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49E" w:rsidRPr="00C77EB6" w:rsidRDefault="0080373E">
      <w:pPr>
        <w:spacing w:before="9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23.85pt;margin-top:3.35pt;width:58.85pt;height:65.75pt;z-index:-251657728;mso-position-horizontal-relative:text;mso-position-vertical-relative:text;mso-width-relative:page;mso-height-relative:page">
            <v:imagedata r:id="rId5" o:title=""/>
          </v:shape>
        </w:pict>
      </w:r>
    </w:p>
    <w:p w:rsidR="00A73BB8" w:rsidRPr="00C77EB6" w:rsidRDefault="00A73BB8">
      <w:pPr>
        <w:spacing w:before="18" w:line="280" w:lineRule="exact"/>
        <w:jc w:val="center"/>
        <w:rPr>
          <w:rFonts w:ascii="Arial Narrow" w:eastAsia="Tahoma" w:hAnsi="Arial Narrow" w:cs="Tahoma"/>
          <w:spacing w:val="-1"/>
          <w:sz w:val="24"/>
          <w:szCs w:val="24"/>
          <w:lang w:val="id-ID"/>
        </w:rPr>
      </w:pPr>
    </w:p>
    <w:p w:rsidR="00A73BB8" w:rsidRPr="00C77EB6" w:rsidRDefault="00A73BB8">
      <w:pPr>
        <w:spacing w:before="18" w:line="280" w:lineRule="exact"/>
        <w:jc w:val="center"/>
        <w:rPr>
          <w:rFonts w:ascii="Arial Narrow" w:eastAsia="Tahoma" w:hAnsi="Arial Narrow" w:cs="Tahoma"/>
          <w:spacing w:val="-1"/>
          <w:sz w:val="24"/>
          <w:szCs w:val="24"/>
          <w:lang w:val="id-ID"/>
        </w:rPr>
      </w:pPr>
    </w:p>
    <w:p w:rsidR="00A73BB8" w:rsidRPr="00C77EB6" w:rsidRDefault="00A73BB8">
      <w:pPr>
        <w:spacing w:before="18" w:line="280" w:lineRule="exact"/>
        <w:jc w:val="center"/>
        <w:rPr>
          <w:rFonts w:ascii="Arial Narrow" w:eastAsia="Tahoma" w:hAnsi="Arial Narrow" w:cs="Tahoma"/>
          <w:spacing w:val="-1"/>
          <w:sz w:val="24"/>
          <w:szCs w:val="24"/>
          <w:lang w:val="id-ID"/>
        </w:rPr>
      </w:pPr>
    </w:p>
    <w:p w:rsidR="00A73BB8" w:rsidRPr="00C77EB6" w:rsidRDefault="00A73BB8">
      <w:pPr>
        <w:spacing w:before="18" w:line="280" w:lineRule="exact"/>
        <w:jc w:val="center"/>
        <w:rPr>
          <w:rFonts w:ascii="Arial Narrow" w:eastAsia="Tahoma" w:hAnsi="Arial Narrow" w:cs="Tahoma"/>
          <w:spacing w:val="-1"/>
          <w:sz w:val="24"/>
          <w:szCs w:val="24"/>
          <w:lang w:val="id-ID"/>
        </w:rPr>
      </w:pPr>
    </w:p>
    <w:p w:rsidR="0077549E" w:rsidRPr="00C77EB6" w:rsidRDefault="00A73BB8">
      <w:pPr>
        <w:spacing w:before="18" w:line="280" w:lineRule="exact"/>
        <w:jc w:val="center"/>
        <w:rPr>
          <w:rFonts w:ascii="Arial Narrow" w:eastAsia="Tahoma" w:hAnsi="Arial Narrow" w:cs="Tahoma"/>
          <w:spacing w:val="-1"/>
          <w:sz w:val="24"/>
          <w:szCs w:val="24"/>
          <w:lang w:val="id-ID"/>
        </w:rPr>
      </w:pPr>
      <w:r w:rsidRPr="00C77EB6">
        <w:rPr>
          <w:rFonts w:ascii="Arial Narrow" w:eastAsia="Tahoma" w:hAnsi="Arial Narrow" w:cs="Tahoma"/>
          <w:spacing w:val="-1"/>
          <w:sz w:val="24"/>
          <w:szCs w:val="24"/>
          <w:lang w:val="id-ID"/>
        </w:rPr>
        <w:t>PANITIA PEMUNGUTAN SUARA</w:t>
      </w:r>
    </w:p>
    <w:p w:rsidR="00A73BB8" w:rsidRPr="00C77EB6" w:rsidRDefault="00A73BB8">
      <w:pPr>
        <w:spacing w:before="18" w:line="280" w:lineRule="exact"/>
        <w:jc w:val="center"/>
        <w:rPr>
          <w:rFonts w:ascii="Arial Narrow" w:eastAsia="Tahoma" w:hAnsi="Arial Narrow" w:cs="Tahoma"/>
          <w:sz w:val="24"/>
          <w:szCs w:val="24"/>
          <w:lang w:val="id-ID"/>
        </w:rPr>
      </w:pPr>
      <w:r w:rsidRPr="00C77EB6">
        <w:rPr>
          <w:rFonts w:ascii="Arial Narrow" w:eastAsia="Tahoma" w:hAnsi="Arial Narrow" w:cs="Tahoma"/>
          <w:spacing w:val="-1"/>
          <w:sz w:val="24"/>
          <w:szCs w:val="24"/>
          <w:lang w:val="id-ID"/>
        </w:rPr>
        <w:t>DESA SOOKO</w:t>
      </w:r>
    </w:p>
    <w:p w:rsidR="0077549E" w:rsidRPr="00C77EB6" w:rsidRDefault="0077549E">
      <w:pPr>
        <w:spacing w:before="10" w:line="260" w:lineRule="exact"/>
        <w:rPr>
          <w:rFonts w:ascii="Arial Narrow" w:hAnsi="Arial Narrow"/>
          <w:sz w:val="24"/>
          <w:szCs w:val="24"/>
        </w:rPr>
      </w:pPr>
    </w:p>
    <w:p w:rsidR="0077549E" w:rsidRPr="00C77EB6" w:rsidRDefault="00A73BB8" w:rsidP="00A73BB8">
      <w:pPr>
        <w:tabs>
          <w:tab w:val="left" w:pos="8040"/>
        </w:tabs>
        <w:jc w:val="center"/>
        <w:rPr>
          <w:rFonts w:ascii="Arial Narrow" w:eastAsia="Tahoma" w:hAnsi="Arial Narrow" w:cs="Tahoma"/>
          <w:sz w:val="24"/>
          <w:szCs w:val="24"/>
        </w:rPr>
      </w:pPr>
      <w:r w:rsidRPr="00C77EB6">
        <w:rPr>
          <w:rFonts w:ascii="Arial Narrow" w:eastAsia="Tahoma" w:hAnsi="Arial Narrow" w:cs="Tahoma"/>
          <w:b/>
          <w:sz w:val="24"/>
          <w:szCs w:val="24"/>
          <w:u w:val="single" w:color="000000"/>
        </w:rPr>
        <w:t>P E</w:t>
      </w:r>
      <w:r w:rsidRPr="00C77EB6">
        <w:rPr>
          <w:rFonts w:ascii="Arial Narrow" w:eastAsia="Tahoma" w:hAnsi="Arial Narrow" w:cs="Tahoma"/>
          <w:b/>
          <w:spacing w:val="-3"/>
          <w:sz w:val="24"/>
          <w:szCs w:val="24"/>
          <w:u w:val="single" w:color="000000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  <w:u w:val="single" w:color="000000"/>
        </w:rPr>
        <w:t>N G U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  <w:u w:val="single" w:color="000000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  <w:u w:val="single" w:color="000000"/>
        </w:rPr>
        <w:t>M</w:t>
      </w:r>
      <w:r w:rsidRPr="00C77EB6">
        <w:rPr>
          <w:rFonts w:ascii="Arial Narrow" w:eastAsia="Tahoma" w:hAnsi="Arial Narrow" w:cs="Tahoma"/>
          <w:b/>
          <w:spacing w:val="-4"/>
          <w:sz w:val="24"/>
          <w:szCs w:val="24"/>
          <w:u w:val="single" w:color="000000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  <w:u w:val="single" w:color="000000"/>
        </w:rPr>
        <w:t>U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  <w:u w:val="single" w:color="000000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  <w:u w:val="single" w:color="000000"/>
        </w:rPr>
        <w:t>M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  <w:u w:val="single" w:color="000000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  <w:u w:val="single" w:color="000000"/>
        </w:rPr>
        <w:t>A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  <w:u w:val="single" w:color="000000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  <w:u w:val="single" w:color="000000"/>
        </w:rPr>
        <w:t>N</w:t>
      </w:r>
    </w:p>
    <w:p w:rsidR="0077549E" w:rsidRPr="00C77EB6" w:rsidRDefault="00A73BB8">
      <w:pPr>
        <w:spacing w:before="2"/>
        <w:jc w:val="center"/>
        <w:rPr>
          <w:rFonts w:ascii="Arial Narrow" w:eastAsia="Tahoma" w:hAnsi="Arial Narrow" w:cs="Tahoma"/>
          <w:sz w:val="24"/>
          <w:szCs w:val="24"/>
        </w:rPr>
      </w:pPr>
      <w:proofErr w:type="spellStart"/>
      <w:proofErr w:type="gramStart"/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z w:val="24"/>
          <w:szCs w:val="24"/>
        </w:rPr>
        <w:t>or</w:t>
      </w:r>
      <w:proofErr w:type="spellEnd"/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:</w:t>
      </w:r>
      <w:proofErr w:type="gramEnd"/>
      <w:r w:rsidRPr="00C77EB6">
        <w:rPr>
          <w:rFonts w:ascii="Arial Narrow" w:eastAsia="Tahoma" w:hAnsi="Arial Narrow" w:cs="Tahoma"/>
          <w:b/>
          <w:spacing w:val="3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  <w:lang w:val="id-ID"/>
        </w:rPr>
        <w:t>11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/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PP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.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04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.2-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Pu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/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3</w:t>
      </w:r>
      <w:r w:rsidRPr="00C77EB6">
        <w:rPr>
          <w:rFonts w:ascii="Arial Narrow" w:eastAsia="Tahoma" w:hAnsi="Arial Narrow" w:cs="Tahoma"/>
          <w:b/>
          <w:spacing w:val="3"/>
          <w:sz w:val="24"/>
          <w:szCs w:val="24"/>
        </w:rPr>
        <w:t>5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25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/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  <w:lang w:val="id-ID"/>
        </w:rPr>
        <w:t>PPS.SOOKO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/</w:t>
      </w:r>
      <w:r w:rsidRPr="00C77EB6">
        <w:rPr>
          <w:rFonts w:ascii="Arial Narrow" w:eastAsia="Tahoma" w:hAnsi="Arial Narrow" w:cs="Tahoma"/>
          <w:b/>
          <w:sz w:val="24"/>
          <w:szCs w:val="24"/>
        </w:rPr>
        <w:t>X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/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202</w:t>
      </w:r>
      <w:r w:rsidRPr="00C77EB6">
        <w:rPr>
          <w:rFonts w:ascii="Arial Narrow" w:eastAsia="Tahoma" w:hAnsi="Arial Narrow" w:cs="Tahoma"/>
          <w:b/>
          <w:sz w:val="24"/>
          <w:szCs w:val="24"/>
        </w:rPr>
        <w:t>0</w:t>
      </w:r>
    </w:p>
    <w:p w:rsidR="0077549E" w:rsidRPr="00C77EB6" w:rsidRDefault="0077549E">
      <w:pPr>
        <w:spacing w:before="2" w:line="120" w:lineRule="exact"/>
        <w:rPr>
          <w:rFonts w:ascii="Arial Narrow" w:hAnsi="Arial Narrow"/>
          <w:sz w:val="24"/>
          <w:szCs w:val="24"/>
        </w:rPr>
      </w:pPr>
    </w:p>
    <w:p w:rsidR="0077549E" w:rsidRPr="00C77EB6" w:rsidRDefault="00A73BB8">
      <w:pPr>
        <w:jc w:val="center"/>
        <w:rPr>
          <w:rFonts w:ascii="Arial Narrow" w:eastAsia="Tahoma" w:hAnsi="Arial Narrow" w:cs="Tahoma"/>
          <w:sz w:val="24"/>
          <w:szCs w:val="24"/>
        </w:rPr>
      </w:pP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z w:val="24"/>
          <w:szCs w:val="24"/>
        </w:rPr>
        <w:t>ENTA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z w:val="24"/>
          <w:szCs w:val="24"/>
        </w:rPr>
        <w:t>G</w:t>
      </w:r>
    </w:p>
    <w:p w:rsidR="0077549E" w:rsidRPr="00C77EB6" w:rsidRDefault="0077549E">
      <w:pPr>
        <w:spacing w:before="8" w:line="100" w:lineRule="exact"/>
        <w:rPr>
          <w:rFonts w:ascii="Arial Narrow" w:hAnsi="Arial Narrow"/>
          <w:sz w:val="24"/>
          <w:szCs w:val="24"/>
        </w:rPr>
      </w:pPr>
    </w:p>
    <w:p w:rsidR="000D7D8E" w:rsidRDefault="00A73BB8">
      <w:pPr>
        <w:jc w:val="center"/>
        <w:rPr>
          <w:rFonts w:ascii="Arial Narrow" w:eastAsia="Tahoma" w:hAnsi="Arial Narrow" w:cs="Tahoma"/>
          <w:b/>
          <w:sz w:val="24"/>
          <w:szCs w:val="24"/>
        </w:rPr>
      </w:pPr>
      <w:r w:rsidRPr="00C77EB6">
        <w:rPr>
          <w:rFonts w:ascii="Arial Narrow" w:eastAsia="Tahoma" w:hAnsi="Arial Narrow" w:cs="Tahoma"/>
          <w:b/>
          <w:sz w:val="24"/>
          <w:szCs w:val="24"/>
        </w:rPr>
        <w:t>SE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z w:val="24"/>
          <w:szCs w:val="24"/>
        </w:rPr>
        <w:t>SI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CA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GG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3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LO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EN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z w:val="24"/>
          <w:szCs w:val="24"/>
        </w:rPr>
        <w:t>ENG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4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UN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z w:val="24"/>
          <w:szCs w:val="24"/>
        </w:rPr>
        <w:t>AN S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b/>
          <w:sz w:val="24"/>
          <w:szCs w:val="24"/>
        </w:rPr>
        <w:t xml:space="preserve">A </w:t>
      </w:r>
    </w:p>
    <w:p w:rsidR="0077549E" w:rsidRPr="00C77EB6" w:rsidRDefault="00A73BB8">
      <w:pPr>
        <w:jc w:val="center"/>
        <w:rPr>
          <w:rFonts w:ascii="Arial Narrow" w:eastAsia="Tahoma" w:hAnsi="Arial Narrow" w:cs="Tahoma"/>
          <w:sz w:val="24"/>
          <w:szCs w:val="24"/>
        </w:rPr>
      </w:pP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D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z w:val="24"/>
          <w:szCs w:val="24"/>
        </w:rPr>
        <w:t>IHAN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D</w:t>
      </w:r>
      <w:r w:rsidRPr="00C77EB6">
        <w:rPr>
          <w:rFonts w:ascii="Arial Narrow" w:eastAsia="Tahoma" w:hAnsi="Arial Narrow" w:cs="Tahoma"/>
          <w:b/>
          <w:sz w:val="24"/>
          <w:szCs w:val="24"/>
        </w:rPr>
        <w:t xml:space="preserve">AN 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W</w:t>
      </w:r>
      <w:r w:rsidRPr="00C77EB6">
        <w:rPr>
          <w:rFonts w:ascii="Arial Narrow" w:eastAsia="Tahoma" w:hAnsi="Arial Narrow" w:cs="Tahoma"/>
          <w:b/>
          <w:sz w:val="24"/>
          <w:szCs w:val="24"/>
        </w:rPr>
        <w:t>AKIL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UP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GR</w:t>
      </w:r>
      <w:r w:rsidRPr="00C77EB6">
        <w:rPr>
          <w:rFonts w:ascii="Arial Narrow" w:eastAsia="Tahoma" w:hAnsi="Arial Narrow" w:cs="Tahoma"/>
          <w:b/>
          <w:sz w:val="24"/>
          <w:szCs w:val="24"/>
        </w:rPr>
        <w:t>ESIK</w:t>
      </w:r>
    </w:p>
    <w:p w:rsidR="0077549E" w:rsidRPr="00C77EB6" w:rsidRDefault="00A73BB8">
      <w:pPr>
        <w:spacing w:line="280" w:lineRule="exact"/>
        <w:jc w:val="center"/>
        <w:rPr>
          <w:rFonts w:ascii="Arial Narrow" w:eastAsia="Tahoma" w:hAnsi="Arial Narrow" w:cs="Tahoma"/>
          <w:sz w:val="24"/>
          <w:szCs w:val="24"/>
        </w:rPr>
      </w:pP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b/>
          <w:spacing w:val="-1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position w:val="-1"/>
          <w:sz w:val="24"/>
          <w:szCs w:val="24"/>
        </w:rPr>
        <w:t>202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0</w:t>
      </w:r>
    </w:p>
    <w:p w:rsidR="0077549E" w:rsidRPr="00C77EB6" w:rsidRDefault="0077549E">
      <w:pPr>
        <w:spacing w:before="10" w:line="280" w:lineRule="exact"/>
        <w:rPr>
          <w:rFonts w:ascii="Arial Narrow" w:hAnsi="Arial Narrow"/>
          <w:sz w:val="24"/>
          <w:szCs w:val="24"/>
        </w:rPr>
      </w:pPr>
    </w:p>
    <w:p w:rsidR="0077549E" w:rsidRPr="00C77EB6" w:rsidRDefault="00A73BB8">
      <w:pPr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hAnsi="Arial Narrow"/>
          <w:sz w:val="24"/>
          <w:szCs w:val="24"/>
        </w:rPr>
        <w:t>Berdasarkan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z w:val="24"/>
          <w:szCs w:val="24"/>
        </w:rPr>
        <w:t>Pengumuman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z w:val="24"/>
          <w:szCs w:val="24"/>
        </w:rPr>
        <w:t>Seleksi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z w:val="24"/>
          <w:szCs w:val="24"/>
        </w:rPr>
        <w:t>Calon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z w:val="24"/>
          <w:szCs w:val="24"/>
        </w:rPr>
        <w:t>Anggota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KPPS KPU </w:t>
      </w:r>
      <w:proofErr w:type="spellStart"/>
      <w:r w:rsidRPr="00C77EB6">
        <w:rPr>
          <w:rFonts w:ascii="Arial Narrow" w:hAnsi="Arial Narrow"/>
          <w:sz w:val="24"/>
          <w:szCs w:val="24"/>
        </w:rPr>
        <w:t>Kabupaten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Gresik </w:t>
      </w:r>
      <w:proofErr w:type="spellStart"/>
      <w:r w:rsidRPr="00C77EB6">
        <w:rPr>
          <w:rFonts w:ascii="Arial Narrow" w:hAnsi="Arial Narrow"/>
          <w:sz w:val="24"/>
          <w:szCs w:val="24"/>
        </w:rPr>
        <w:t>Nomor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385/PP.04.2-Pu/3525/KPU- </w:t>
      </w:r>
      <w:proofErr w:type="spellStart"/>
      <w:r w:rsidRPr="00C77EB6">
        <w:rPr>
          <w:rFonts w:ascii="Arial Narrow" w:hAnsi="Arial Narrow"/>
          <w:sz w:val="24"/>
          <w:szCs w:val="24"/>
        </w:rPr>
        <w:t>Kab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/X/2020 </w:t>
      </w:r>
      <w:proofErr w:type="spellStart"/>
      <w:r w:rsidRPr="00C77EB6">
        <w:rPr>
          <w:rFonts w:ascii="Arial Narrow" w:hAnsi="Arial Narrow"/>
          <w:sz w:val="24"/>
          <w:szCs w:val="24"/>
        </w:rPr>
        <w:t>tanggal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1 </w:t>
      </w:r>
      <w:proofErr w:type="spellStart"/>
      <w:r w:rsidRPr="00C77EB6">
        <w:rPr>
          <w:rFonts w:ascii="Arial Narrow" w:hAnsi="Arial Narrow"/>
          <w:sz w:val="24"/>
          <w:szCs w:val="24"/>
        </w:rPr>
        <w:t>Oktober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 2020</w:t>
      </w:r>
      <w:r w:rsidRPr="00C77EB6">
        <w:rPr>
          <w:rFonts w:ascii="Arial Narrow" w:hAnsi="Arial Narrow"/>
          <w:sz w:val="24"/>
          <w:szCs w:val="24"/>
          <w:lang w:val="id-ID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ti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l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Bu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ti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resi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ahu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202</w:t>
      </w:r>
      <w:r w:rsidRPr="00C77EB6">
        <w:rPr>
          <w:rFonts w:ascii="Arial Narrow" w:eastAsia="Tahoma" w:hAnsi="Arial Narrow" w:cs="Tahoma"/>
          <w:spacing w:val="8"/>
          <w:sz w:val="24"/>
          <w:szCs w:val="24"/>
        </w:rPr>
        <w:t>0</w:t>
      </w:r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  <w:lang w:val="id-ID"/>
        </w:rPr>
        <w:t>Panitia Pemungutan Suara (PPS) Desa Sooko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  <w:lang w:val="id-ID"/>
        </w:rPr>
        <w:t>Warga Desa Sooko</w:t>
      </w:r>
      <w:r w:rsidRPr="00C77EB6">
        <w:rPr>
          <w:rFonts w:ascii="Arial Narrow" w:eastAsia="Tahoma" w:hAnsi="Arial Narrow" w:cs="Tahoma"/>
          <w:sz w:val="24"/>
          <w:szCs w:val="24"/>
        </w:rPr>
        <w:t xml:space="preserve"> 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nuh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z w:val="24"/>
          <w:szCs w:val="24"/>
        </w:rPr>
        <w:t>f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un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f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3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z w:val="24"/>
          <w:szCs w:val="24"/>
        </w:rPr>
        <w:t>PPS</w:t>
      </w:r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da</w:t>
      </w:r>
      <w:proofErr w:type="spellEnd"/>
      <w:r w:rsidRPr="00C77EB6">
        <w:rPr>
          <w:rFonts w:ascii="Arial Narrow" w:eastAsia="Tahoma" w:hAnsi="Arial Narrow" w:cs="Tahoma"/>
          <w:spacing w:val="-6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ti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l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Bu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ti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resi</w:t>
      </w:r>
      <w:r w:rsidRPr="00C77EB6">
        <w:rPr>
          <w:rFonts w:ascii="Arial Narrow" w:eastAsia="Tahoma" w:hAnsi="Arial Narrow" w:cs="Tahoma"/>
          <w:sz w:val="24"/>
          <w:szCs w:val="24"/>
        </w:rPr>
        <w:t xml:space="preserve">k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202</w:t>
      </w:r>
      <w:r w:rsidRPr="00C77EB6">
        <w:rPr>
          <w:rFonts w:ascii="Arial Narrow" w:eastAsia="Tahoma" w:hAnsi="Arial Narrow" w:cs="Tahoma"/>
          <w:sz w:val="24"/>
          <w:szCs w:val="24"/>
        </w:rPr>
        <w:t>0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:</w:t>
      </w:r>
    </w:p>
    <w:p w:rsidR="0077549E" w:rsidRPr="00C77EB6" w:rsidRDefault="0077549E">
      <w:pPr>
        <w:spacing w:before="10" w:line="280" w:lineRule="exact"/>
        <w:rPr>
          <w:rFonts w:ascii="Arial Narrow" w:hAnsi="Arial Narrow"/>
          <w:sz w:val="24"/>
          <w:szCs w:val="24"/>
        </w:rPr>
      </w:pPr>
    </w:p>
    <w:p w:rsidR="0077549E" w:rsidRPr="00C77EB6" w:rsidRDefault="00A73BB8">
      <w:pPr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z w:val="24"/>
          <w:szCs w:val="24"/>
        </w:rPr>
        <w:t>rs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y</w:t>
      </w:r>
      <w:r w:rsidRPr="00C77EB6">
        <w:rPr>
          <w:rFonts w:ascii="Arial Narrow" w:eastAsia="Tahoma" w:hAnsi="Arial Narrow" w:cs="Tahoma"/>
          <w:b/>
          <w:sz w:val="24"/>
          <w:szCs w:val="24"/>
        </w:rPr>
        <w:t>arat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z w:val="24"/>
          <w:szCs w:val="24"/>
        </w:rPr>
        <w:t>s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b/>
          <w:sz w:val="24"/>
          <w:szCs w:val="24"/>
        </w:rPr>
        <w:t>ai</w:t>
      </w:r>
      <w:proofErr w:type="spellEnd"/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gg</w:t>
      </w:r>
      <w:r w:rsidRPr="00C77EB6">
        <w:rPr>
          <w:rFonts w:ascii="Arial Narrow" w:eastAsia="Tahoma" w:hAnsi="Arial Narrow" w:cs="Tahoma"/>
          <w:b/>
          <w:sz w:val="24"/>
          <w:szCs w:val="24"/>
        </w:rPr>
        <w:t>ota</w:t>
      </w:r>
      <w:proofErr w:type="spellEnd"/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PP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S</w:t>
      </w:r>
      <w:r w:rsidRPr="00C77EB6">
        <w:rPr>
          <w:rFonts w:ascii="Arial Narrow" w:eastAsia="Tahoma" w:hAnsi="Arial Narrow" w:cs="Tahoma"/>
          <w:b/>
          <w:sz w:val="24"/>
          <w:szCs w:val="24"/>
        </w:rPr>
        <w:t>: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ga</w:t>
      </w:r>
      <w:proofErr w:type="spellEnd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esia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2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0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5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="0080373E">
        <w:rPr>
          <w:rFonts w:ascii="Arial Narrow" w:eastAsia="Tahoma" w:hAnsi="Arial Narrow" w:cs="Tahoma"/>
          <w:spacing w:val="-1"/>
          <w:position w:val="-1"/>
          <w:sz w:val="24"/>
          <w:szCs w:val="24"/>
          <w:lang w:val="id-ID"/>
        </w:rPr>
        <w:t xml:space="preserve">atau Kelahiran 05 November 2000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gi</w:t>
      </w:r>
      <w:proofErr w:type="spellEnd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5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0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9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n</w:t>
      </w:r>
      <w:proofErr w:type="spellEnd"/>
      <w:r w:rsidR="0080373E">
        <w:rPr>
          <w:rFonts w:ascii="Arial Narrow" w:eastAsia="Tahoma" w:hAnsi="Arial Narrow" w:cs="Tahoma"/>
          <w:spacing w:val="-1"/>
          <w:position w:val="-1"/>
          <w:sz w:val="24"/>
          <w:szCs w:val="24"/>
          <w:lang w:val="id-ID"/>
        </w:rPr>
        <w:t xml:space="preserve"> atau kelahiran 05 November 1970</w:t>
      </w:r>
      <w:bookmarkStart w:id="0" w:name="_GoBack"/>
      <w:bookmarkEnd w:id="0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  <w:r w:rsidRPr="00C77EB6">
        <w:rPr>
          <w:rFonts w:ascii="Arial Narrow" w:eastAsia="Tahoma" w:hAnsi="Arial Narrow" w:cs="Tahoma"/>
          <w:position w:val="-1"/>
          <w:sz w:val="24"/>
          <w:szCs w:val="24"/>
          <w:lang w:val="id-ID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da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c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sil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4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-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proofErr w:type="spellEnd"/>
      <w:r w:rsidRPr="00C77EB6">
        <w:rPr>
          <w:rFonts w:ascii="Arial Narrow" w:eastAsia="Tahoma" w:hAnsi="Arial Narrow" w:cs="Tahoma"/>
          <w:spacing w:val="4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bl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esi</w:t>
      </w:r>
      <w:r w:rsidRPr="00C77EB6">
        <w:rPr>
          <w:rFonts w:ascii="Arial Narrow" w:eastAsia="Tahoma" w:hAnsi="Arial Narrow" w:cs="Tahoma"/>
          <w:sz w:val="24"/>
          <w:szCs w:val="24"/>
        </w:rPr>
        <w:t xml:space="preserve">a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hu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1945</w:t>
      </w:r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 xml:space="preserve">a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re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bl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Bh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ka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ci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-ci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ro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ama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1</w:t>
      </w:r>
      <w:r w:rsidRPr="00C77EB6">
        <w:rPr>
          <w:rFonts w:ascii="Arial Narrow" w:eastAsia="Tahoma" w:hAnsi="Arial Narrow" w:cs="Tahoma"/>
          <w:sz w:val="24"/>
          <w:szCs w:val="24"/>
        </w:rPr>
        <w:t>7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Ag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1945</w:t>
      </w:r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un</w:t>
      </w:r>
      <w:r w:rsidRPr="00C77EB6">
        <w:rPr>
          <w:rFonts w:ascii="Arial Narrow" w:eastAsia="Tahoma" w:hAnsi="Arial Narrow" w:cs="Tahoma"/>
          <w:spacing w:val="4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,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,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8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oli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2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2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2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-3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5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(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ahu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gi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oli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6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dib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oli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gk</w:t>
      </w:r>
      <w:r w:rsidRPr="00C77EB6">
        <w:rPr>
          <w:rFonts w:ascii="Arial Narrow" w:eastAsia="Tahoma" w:hAnsi="Arial Narrow" w:cs="Tahoma"/>
          <w:spacing w:val="7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ye</w:t>
      </w:r>
      <w:proofErr w:type="spellEnd"/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eser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/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6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is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ja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mam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sec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,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ro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han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,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didi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4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3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3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dipid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2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2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2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2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27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2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3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8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erole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proofErr w:type="spellEnd"/>
      <w:r w:rsidRPr="00C77EB6">
        <w:rPr>
          <w:rFonts w:ascii="Arial Narrow" w:eastAsia="Tahoma" w:hAnsi="Arial Narrow" w:cs="Tahoma"/>
          <w:spacing w:val="4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pid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4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c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pid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5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bi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dij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proofErr w:type="spellEnd"/>
      <w:r w:rsidRPr="00C77EB6">
        <w:rPr>
          <w:rFonts w:ascii="Arial Narrow" w:eastAsia="Tahoma" w:hAnsi="Arial Narrow" w:cs="Tahoma"/>
          <w:spacing w:val="2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ole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z w:val="24"/>
          <w:szCs w:val="24"/>
        </w:rPr>
        <w:t>PU</w:t>
      </w:r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6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>/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De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or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il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4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r w:rsidRPr="00C77EB6">
        <w:rPr>
          <w:rFonts w:ascii="Arial Narrow" w:eastAsia="Tahoma" w:hAnsi="Arial Narrow" w:cs="Tahoma"/>
          <w:spacing w:val="5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PP);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da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am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bidit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)</w:t>
      </w:r>
    </w:p>
    <w:p w:rsidR="0077549E" w:rsidRPr="00C77EB6" w:rsidRDefault="00A73BB8" w:rsidP="00A73BB8">
      <w:pPr>
        <w:pStyle w:val="ListParagraph"/>
        <w:numPr>
          <w:ilvl w:val="0"/>
          <w:numId w:val="2"/>
        </w:numPr>
        <w:spacing w:line="280" w:lineRule="exact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2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ua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4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7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77549E" w:rsidRPr="00C77EB6" w:rsidRDefault="0077549E">
      <w:pPr>
        <w:spacing w:before="10" w:line="280" w:lineRule="exact"/>
        <w:rPr>
          <w:rFonts w:ascii="Arial Narrow" w:hAnsi="Arial Narrow"/>
          <w:sz w:val="24"/>
          <w:szCs w:val="24"/>
        </w:rPr>
      </w:pPr>
    </w:p>
    <w:p w:rsidR="0077549E" w:rsidRPr="00C77EB6" w:rsidRDefault="00A73BB8">
      <w:pPr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b/>
          <w:sz w:val="24"/>
          <w:szCs w:val="24"/>
        </w:rPr>
        <w:t>af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z w:val="24"/>
          <w:szCs w:val="24"/>
        </w:rPr>
        <w:t>ar</w:t>
      </w:r>
      <w:proofErr w:type="spellEnd"/>
      <w:r w:rsidRPr="00C77EB6">
        <w:rPr>
          <w:rFonts w:ascii="Arial Narrow" w:eastAsia="Tahoma" w:hAnsi="Arial Narrow" w:cs="Tahoma"/>
          <w:b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y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z w:val="24"/>
          <w:szCs w:val="24"/>
        </w:rPr>
        <w:t>ra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h</w:t>
      </w:r>
      <w:r w:rsidRPr="00C77EB6">
        <w:rPr>
          <w:rFonts w:ascii="Arial Narrow" w:eastAsia="Tahoma" w:hAnsi="Arial Narrow" w:cs="Tahoma"/>
          <w:b/>
          <w:sz w:val="24"/>
          <w:szCs w:val="24"/>
        </w:rPr>
        <w:t>kan</w:t>
      </w:r>
      <w:proofErr w:type="spellEnd"/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b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-4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an</w:t>
      </w:r>
      <w:proofErr w:type="spellEnd"/>
      <w:r w:rsidRPr="00C77EB6">
        <w:rPr>
          <w:rFonts w:ascii="Arial Narrow" w:eastAsia="Tahoma" w:hAnsi="Arial Narrow" w:cs="Tahoma"/>
          <w:b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b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b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z w:val="24"/>
          <w:szCs w:val="24"/>
        </w:rPr>
        <w:t>r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b/>
          <w:sz w:val="24"/>
          <w:szCs w:val="24"/>
        </w:rPr>
        <w:t>:</w:t>
      </w:r>
    </w:p>
    <w:p w:rsidR="00A73BB8" w:rsidRPr="00C77EB6" w:rsidRDefault="000D7D8E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="00A73BB8" w:rsidRPr="00C77EB6">
        <w:rPr>
          <w:rFonts w:ascii="Arial Narrow" w:eastAsia="Tahoma" w:hAnsi="Arial Narrow" w:cs="Tahoma"/>
          <w:sz w:val="24"/>
          <w:szCs w:val="24"/>
        </w:rPr>
        <w:t>P</w:t>
      </w:r>
      <w:r w:rsidR="00A73BB8"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="00A73BB8"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="00A73BB8" w:rsidRPr="00C77EB6">
        <w:rPr>
          <w:rFonts w:ascii="Arial Narrow" w:eastAsia="Tahoma" w:hAnsi="Arial Narrow" w:cs="Tahoma"/>
          <w:sz w:val="24"/>
          <w:szCs w:val="24"/>
        </w:rPr>
        <w:t>d</w:t>
      </w:r>
      <w:r w:rsidR="00A73BB8"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z w:val="24"/>
          <w:szCs w:val="24"/>
        </w:rPr>
        <w:t>f</w:t>
      </w:r>
      <w:r w:rsidR="00A73BB8"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="00A73BB8"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="00A73BB8"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proofErr w:type="spellEnd"/>
      <w:r w:rsidR="00A73BB8"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0D7D8E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F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oco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py</w:t>
      </w:r>
      <w:proofErr w:type="spellEnd"/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 xml:space="preserve"> </w:t>
      </w:r>
      <w:proofErr w:type="spellStart"/>
      <w:r w:rsidR="00A73BB8"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="00A73BB8"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tu</w:t>
      </w:r>
      <w:proofErr w:type="spellEnd"/>
      <w:r w:rsidR="00A73BB8"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="00A73BB8"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an</w:t>
      </w:r>
      <w:r w:rsidR="00A73BB8"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d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="00A73BB8"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="00A73BB8"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="00A73BB8"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="00A73BB8"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="00A73BB8"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d</w:t>
      </w:r>
      <w:r w:rsidR="00A73BB8"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proofErr w:type="spellEnd"/>
      <w:r w:rsidR="00A73BB8" w:rsidRPr="00C77EB6">
        <w:rPr>
          <w:rFonts w:ascii="Arial Narrow" w:eastAsia="Tahoma" w:hAnsi="Arial Narrow" w:cs="Tahoma"/>
          <w:spacing w:val="5"/>
          <w:position w:val="-1"/>
          <w:sz w:val="24"/>
          <w:szCs w:val="24"/>
        </w:rPr>
        <w:t xml:space="preserve"> 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r w:rsidR="00A73BB8"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TP)</w:t>
      </w:r>
      <w:r w:rsidR="00A73BB8" w:rsidRPr="00C77EB6">
        <w:rPr>
          <w:rFonts w:ascii="Arial Narrow" w:eastAsia="Tahoma" w:hAnsi="Arial Narrow" w:cs="Tahoma"/>
          <w:spacing w:val="4"/>
          <w:position w:val="-1"/>
          <w:sz w:val="24"/>
          <w:szCs w:val="24"/>
        </w:rPr>
        <w:t xml:space="preserve"> </w:t>
      </w:r>
      <w:proofErr w:type="spellStart"/>
      <w:r w:rsidR="00A73BB8"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Ele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="00A73BB8" w:rsidRPr="00C77EB6">
        <w:rPr>
          <w:rFonts w:ascii="Arial Narrow" w:eastAsia="Tahoma" w:hAnsi="Arial Narrow" w:cs="Tahoma"/>
          <w:spacing w:val="-4"/>
          <w:position w:val="-1"/>
          <w:sz w:val="24"/>
          <w:szCs w:val="24"/>
        </w:rPr>
        <w:t>t</w:t>
      </w:r>
      <w:r w:rsidR="00A73BB8"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ro</w:t>
      </w:r>
      <w:r w:rsidR="00A73BB8"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="00A73BB8"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proofErr w:type="spellEnd"/>
      <w:r>
        <w:rPr>
          <w:rFonts w:ascii="Arial Narrow" w:eastAsia="Tahoma" w:hAnsi="Arial Narrow" w:cs="Tahoma"/>
          <w:position w:val="-1"/>
          <w:sz w:val="24"/>
          <w:szCs w:val="24"/>
          <w:lang w:val="id-ID"/>
        </w:rPr>
        <w:t>/Suket</w:t>
      </w:r>
      <w:r w:rsidR="00A73BB8"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0D7D8E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="00A73BB8" w:rsidRPr="00C77EB6">
        <w:rPr>
          <w:rFonts w:ascii="Arial Narrow" w:eastAsia="Tahoma" w:hAnsi="Arial Narrow" w:cs="Tahoma"/>
          <w:sz w:val="24"/>
          <w:szCs w:val="24"/>
        </w:rPr>
        <w:t>p</w:t>
      </w:r>
      <w:r w:rsidR="00A73BB8"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="00A73BB8"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="00A73BB8" w:rsidRPr="00C77EB6">
        <w:rPr>
          <w:rFonts w:ascii="Arial Narrow" w:eastAsia="Tahoma" w:hAnsi="Arial Narrow" w:cs="Tahoma"/>
          <w:sz w:val="24"/>
          <w:szCs w:val="24"/>
        </w:rPr>
        <w:t>y</w:t>
      </w:r>
      <w:r w:rsidR="00A73BB8"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z w:val="24"/>
          <w:szCs w:val="24"/>
        </w:rPr>
        <w:t>t</w:t>
      </w:r>
      <w:r w:rsidR="00A73BB8"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="00A73BB8"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r w:rsidR="00A73BB8" w:rsidRPr="00C77EB6">
        <w:rPr>
          <w:rFonts w:ascii="Arial Narrow" w:eastAsia="Tahoma" w:hAnsi="Arial Narrow" w:cs="Tahoma"/>
          <w:sz w:val="24"/>
          <w:szCs w:val="24"/>
        </w:rPr>
        <w:t>y</w:t>
      </w:r>
      <w:r w:rsidR="00A73BB8"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="00A73BB8" w:rsidRPr="00C77EB6">
        <w:rPr>
          <w:rFonts w:ascii="Arial Narrow" w:eastAsia="Tahoma" w:hAnsi="Arial Narrow" w:cs="Tahoma"/>
          <w:sz w:val="24"/>
          <w:szCs w:val="24"/>
        </w:rPr>
        <w:t xml:space="preserve">g </w:t>
      </w:r>
      <w:proofErr w:type="spellStart"/>
      <w:r w:rsidR="00A73BB8" w:rsidRPr="00C77EB6">
        <w:rPr>
          <w:rFonts w:ascii="Arial Narrow" w:eastAsia="Tahoma" w:hAnsi="Arial Narrow" w:cs="Tahoma"/>
          <w:spacing w:val="-1"/>
          <w:sz w:val="24"/>
          <w:szCs w:val="24"/>
        </w:rPr>
        <w:t>m</w:t>
      </w:r>
      <w:r w:rsidR="00A73BB8"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="00A73BB8"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="00A73BB8"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="00A73BB8"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="00A73BB8"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="00A73BB8" w:rsidRPr="00C77EB6">
        <w:rPr>
          <w:rFonts w:ascii="Arial Narrow" w:eastAsia="Tahoma" w:hAnsi="Arial Narrow" w:cs="Tahoma"/>
          <w:sz w:val="24"/>
          <w:szCs w:val="24"/>
        </w:rPr>
        <w:t>:</w:t>
      </w:r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line="280" w:lineRule="exact"/>
        <w:ind w:hanging="294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15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da</w:t>
      </w:r>
      <w:proofErr w:type="spellEnd"/>
      <w:r w:rsidRPr="00C77EB6">
        <w:rPr>
          <w:rFonts w:ascii="Arial Narrow" w:eastAsia="Tahoma" w:hAnsi="Arial Narrow" w:cs="Tahoma"/>
          <w:spacing w:val="14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c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sil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15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18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2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16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7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-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proofErr w:type="spellEnd"/>
      <w:r w:rsidRPr="00C77EB6">
        <w:rPr>
          <w:rFonts w:ascii="Arial Narrow" w:eastAsia="Tahoma" w:hAnsi="Arial Narrow" w:cs="Tahoma"/>
          <w:spacing w:val="16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18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5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5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bl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  <w:lang w:val="id-ID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esi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194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5</w:t>
      </w:r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re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bl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Bh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ka</w:t>
      </w:r>
      <w:proofErr w:type="spellEnd"/>
      <w:r w:rsidRPr="00C77EB6">
        <w:rPr>
          <w:rFonts w:ascii="Arial Narrow" w:eastAsia="Tahoma" w:hAnsi="Arial Narrow" w:cs="Tahoma"/>
          <w:spacing w:val="-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z w:val="24"/>
          <w:szCs w:val="24"/>
        </w:rPr>
        <w:t>ga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,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ci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-ci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ro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ama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1</w:t>
      </w:r>
      <w:r w:rsidRPr="00C77EB6">
        <w:rPr>
          <w:rFonts w:ascii="Arial Narrow" w:eastAsia="Tahoma" w:hAnsi="Arial Narrow" w:cs="Tahoma"/>
          <w:sz w:val="24"/>
          <w:szCs w:val="24"/>
        </w:rPr>
        <w:t>7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Ag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1945</w:t>
      </w:r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line="280" w:lineRule="exact"/>
        <w:ind w:hanging="294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un</w:t>
      </w:r>
      <w:r w:rsidRPr="00C77EB6">
        <w:rPr>
          <w:rFonts w:ascii="Arial Narrow" w:eastAsia="Tahoma" w:hAnsi="Arial Narrow" w:cs="Tahoma"/>
          <w:spacing w:val="4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,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8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line="280" w:lineRule="exact"/>
        <w:ind w:hanging="294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6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66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6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6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oli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6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6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6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5</w:t>
      </w:r>
      <w:r w:rsidRPr="00C77EB6">
        <w:rPr>
          <w:rFonts w:ascii="Arial Narrow" w:eastAsia="Tahoma" w:hAnsi="Arial Narrow" w:cs="Tahoma"/>
          <w:spacing w:val="6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(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6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6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6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ye</w:t>
      </w:r>
      <w:proofErr w:type="spellEnd"/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eser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/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ha</w:t>
      </w:r>
      <w:r w:rsidRPr="00C77EB6">
        <w:rPr>
          <w:rFonts w:ascii="Arial Narrow" w:eastAsia="Tahoma" w:hAnsi="Arial Narrow" w:cs="Tahoma"/>
          <w:spacing w:val="8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line="280" w:lineRule="exact"/>
        <w:ind w:hanging="294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un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before="52" w:line="280" w:lineRule="exact"/>
        <w:ind w:hanging="294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dipid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ero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hu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pi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c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pacing w:val="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pi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5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(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sz w:val="24"/>
          <w:szCs w:val="24"/>
        </w:rPr>
        <w:t>bi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h</w:t>
      </w:r>
      <w:proofErr w:type="spellEnd"/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before="52" w:line="280" w:lineRule="exact"/>
        <w:ind w:hanging="294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proofErr w:type="spellEnd"/>
      <w:r w:rsidRPr="00C77EB6">
        <w:rPr>
          <w:rFonts w:ascii="Arial Narrow" w:eastAsia="Tahoma" w:hAnsi="Arial Narrow" w:cs="Tahoma"/>
          <w:spacing w:val="4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ole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z w:val="24"/>
          <w:szCs w:val="24"/>
        </w:rPr>
        <w:t>PU</w:t>
      </w:r>
      <w:r w:rsidRPr="00C77EB6">
        <w:rPr>
          <w:rFonts w:ascii="Arial Narrow" w:eastAsia="Tahoma" w:hAnsi="Arial Narrow" w:cs="Tahoma"/>
          <w:spacing w:val="55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/</w:t>
      </w:r>
      <w:r w:rsidRPr="00C77EB6">
        <w:rPr>
          <w:rFonts w:ascii="Arial Narrow" w:eastAsia="Tahoma" w:hAnsi="Arial Narrow" w:cs="Tahoma"/>
          <w:spacing w:val="4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r w:rsidRPr="00C77EB6">
        <w:rPr>
          <w:rFonts w:ascii="Arial Narrow" w:eastAsia="Tahoma" w:hAnsi="Arial Narrow" w:cs="Tahoma"/>
          <w:spacing w:val="4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De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8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(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z w:val="24"/>
          <w:szCs w:val="24"/>
        </w:rPr>
        <w:t>PP)</w:t>
      </w:r>
      <w:r w:rsidRPr="00C77EB6">
        <w:rPr>
          <w:rFonts w:ascii="Arial Narrow" w:eastAsia="Tahoma" w:hAnsi="Arial Narrow" w:cs="Tahoma"/>
          <w:spacing w:val="-1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bi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di</w:t>
      </w:r>
      <w:proofErr w:type="spellEnd"/>
      <w:r w:rsidRPr="00C77EB6">
        <w:rPr>
          <w:rFonts w:ascii="Arial Narrow" w:eastAsia="Tahoma" w:hAnsi="Arial Narrow" w:cs="Tahoma"/>
          <w:spacing w:val="-1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-13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PP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z w:val="24"/>
          <w:szCs w:val="24"/>
        </w:rPr>
        <w:t>, PPS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z w:val="24"/>
          <w:szCs w:val="24"/>
        </w:rPr>
        <w:t>PPS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da</w:t>
      </w:r>
      <w:proofErr w:type="spellEnd"/>
      <w:r w:rsidRPr="00C77EB6">
        <w:rPr>
          <w:rFonts w:ascii="Arial Narrow" w:eastAsia="Tahoma" w:hAnsi="Arial Narrow" w:cs="Tahoma"/>
          <w:spacing w:val="-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ili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ha</w:t>
      </w:r>
      <w:r w:rsidRPr="00C77EB6">
        <w:rPr>
          <w:rFonts w:ascii="Arial Narrow" w:eastAsia="Tahoma" w:hAnsi="Arial Narrow" w:cs="Tahoma"/>
          <w:spacing w:val="7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before="52" w:line="280" w:lineRule="exact"/>
        <w:ind w:hanging="294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4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2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(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)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g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ta</w:t>
      </w:r>
      <w:proofErr w:type="spellEnd"/>
      <w:r w:rsidRPr="00C77EB6">
        <w:rPr>
          <w:rFonts w:ascii="Arial Narrow" w:eastAsia="Tahoma" w:hAnsi="Arial Narrow" w:cs="Tahoma"/>
          <w:spacing w:val="9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PP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4"/>
        </w:numPr>
        <w:spacing w:before="52" w:line="280" w:lineRule="exact"/>
        <w:ind w:hanging="294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da</w:t>
      </w:r>
      <w:proofErr w:type="spellEnd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3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ses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il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lastRenderedPageBreak/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4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3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am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3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sec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3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man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4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3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ro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4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4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9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4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3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um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3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  <w:lang w:val="id-ID"/>
        </w:rPr>
        <w:t>asli bukan scan</w:t>
      </w:r>
      <w:r w:rsidRPr="00C77EB6">
        <w:rPr>
          <w:rFonts w:ascii="Arial Narrow" w:eastAsia="Tahoma" w:hAnsi="Arial Narrow" w:cs="Tahoma"/>
          <w:sz w:val="24"/>
          <w:szCs w:val="24"/>
        </w:rPr>
        <w:t>;</w:t>
      </w:r>
    </w:p>
    <w:p w:rsidR="00A73BB8" w:rsidRPr="00C77EB6" w:rsidRDefault="00A73BB8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F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oco</w:t>
      </w:r>
      <w:r w:rsidRPr="00C77EB6">
        <w:rPr>
          <w:rFonts w:ascii="Arial Narrow" w:eastAsia="Tahoma" w:hAnsi="Arial Narrow" w:cs="Tahoma"/>
          <w:sz w:val="24"/>
          <w:szCs w:val="24"/>
        </w:rPr>
        <w:t>py</w:t>
      </w:r>
      <w:proofErr w:type="spellEnd"/>
      <w:r w:rsidRPr="00C77EB6">
        <w:rPr>
          <w:rFonts w:ascii="Arial Narrow" w:eastAsia="Tahoma" w:hAnsi="Arial Narrow" w:cs="Tahoma"/>
          <w:spacing w:val="-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z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1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/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-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-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z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-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-18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z w:val="24"/>
          <w:szCs w:val="24"/>
        </w:rPr>
        <w:t>d</w:t>
      </w:r>
      <w:r w:rsidRPr="00C77EB6">
        <w:rPr>
          <w:rFonts w:ascii="Arial Narrow" w:eastAsia="Tahoma" w:hAnsi="Arial Narrow" w:cs="Tahoma"/>
          <w:b/>
          <w:spacing w:val="4"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b/>
          <w:sz w:val="24"/>
          <w:szCs w:val="24"/>
        </w:rPr>
        <w:t>g</w:t>
      </w:r>
      <w:r w:rsidRPr="00C77EB6">
        <w:rPr>
          <w:rFonts w:ascii="Arial Narrow" w:eastAsia="Tahoma" w:hAnsi="Arial Narrow" w:cs="Tahoma"/>
          <w:b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lis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b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-1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4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4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proofErr w:type="spellEnd"/>
      <w:r w:rsidRPr="00C77EB6">
        <w:rPr>
          <w:rFonts w:ascii="Arial Narrow" w:eastAsia="Tahoma" w:hAnsi="Arial Narrow" w:cs="Tahoma"/>
          <w:spacing w:val="4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51"/>
          <w:sz w:val="24"/>
          <w:szCs w:val="24"/>
        </w:rPr>
        <w:t xml:space="preserve"> </w:t>
      </w:r>
      <w:proofErr w:type="spellStart"/>
      <w:proofErr w:type="gram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proofErr w:type="gramEnd"/>
      <w:r w:rsidRPr="00C77EB6">
        <w:rPr>
          <w:rFonts w:ascii="Arial Narrow" w:eastAsia="Tahoma" w:hAnsi="Arial Narrow" w:cs="Tahoma"/>
          <w:spacing w:val="53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le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didi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47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f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ma</w:t>
      </w:r>
      <w:r w:rsidRPr="00C77EB6">
        <w:rPr>
          <w:rFonts w:ascii="Arial Narrow" w:eastAsia="Tahoma" w:hAnsi="Arial Narrow" w:cs="Tahoma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50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3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ah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w</w:t>
      </w:r>
      <w:r w:rsidRPr="00C77EB6">
        <w:rPr>
          <w:rFonts w:ascii="Arial Narrow" w:eastAsia="Tahoma" w:hAnsi="Arial Narrow" w:cs="Tahoma"/>
          <w:sz w:val="24"/>
          <w:szCs w:val="24"/>
        </w:rPr>
        <w:t>a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2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proofErr w:type="spellEnd"/>
      <w:r w:rsidRPr="00C77EB6">
        <w:rPr>
          <w:rFonts w:ascii="Arial Narrow" w:eastAsia="Tahoma" w:hAnsi="Arial Narrow" w:cs="Tahoma"/>
          <w:spacing w:val="2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didi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1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/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j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.</w:t>
      </w:r>
    </w:p>
    <w:p w:rsidR="0077549E" w:rsidRPr="00C77EB6" w:rsidRDefault="00A73BB8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2"/>
          <w:position w:val="-1"/>
          <w:sz w:val="24"/>
          <w:szCs w:val="24"/>
        </w:rPr>
        <w:t>f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ar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wa</w:t>
      </w:r>
      <w:r w:rsidRPr="00C77EB6">
        <w:rPr>
          <w:rFonts w:ascii="Arial Narrow" w:eastAsia="Tahoma" w:hAnsi="Arial Narrow" w:cs="Tahoma"/>
          <w:spacing w:val="-1"/>
          <w:position w:val="-1"/>
          <w:sz w:val="24"/>
          <w:szCs w:val="24"/>
        </w:rPr>
        <w:t>y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at</w:t>
      </w:r>
      <w:proofErr w:type="spellEnd"/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position w:val="-1"/>
          <w:sz w:val="24"/>
          <w:szCs w:val="24"/>
        </w:rPr>
        <w:t>H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position w:val="-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p</w:t>
      </w:r>
      <w:proofErr w:type="spellEnd"/>
    </w:p>
    <w:p w:rsidR="00A73BB8" w:rsidRPr="0080373E" w:rsidRDefault="00A73BB8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r w:rsidRPr="00C77EB6">
        <w:rPr>
          <w:rFonts w:ascii="Arial Narrow" w:eastAsia="Tahoma" w:hAnsi="Arial Narrow" w:cs="Tahoma"/>
          <w:position w:val="-1"/>
          <w:sz w:val="24"/>
          <w:szCs w:val="24"/>
          <w:lang w:val="id-ID"/>
        </w:rPr>
        <w:t>Foto 3x4 sebanyak 2 lembar (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  <w:lang w:val="id-ID"/>
        </w:rPr>
        <w:t>Bac</w:t>
      </w:r>
      <w:r w:rsidR="00C77EB6" w:rsidRPr="00C77EB6">
        <w:rPr>
          <w:rFonts w:ascii="Arial Narrow" w:eastAsia="Tahoma" w:hAnsi="Arial Narrow" w:cs="Tahoma"/>
          <w:b/>
          <w:position w:val="-1"/>
          <w:sz w:val="24"/>
          <w:szCs w:val="24"/>
          <w:lang w:val="id-ID"/>
        </w:rPr>
        <w:t>k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  <w:lang w:val="id-ID"/>
        </w:rPr>
        <w:t xml:space="preserve">ground </w:t>
      </w:r>
      <w:r w:rsidR="000D7D8E">
        <w:rPr>
          <w:rFonts w:ascii="Arial Narrow" w:eastAsia="Tahoma" w:hAnsi="Arial Narrow" w:cs="Tahoma"/>
          <w:b/>
          <w:position w:val="-1"/>
          <w:sz w:val="24"/>
          <w:szCs w:val="24"/>
          <w:lang w:val="id-ID"/>
        </w:rPr>
        <w:t>Merah</w:t>
      </w:r>
      <w:r w:rsidRPr="00C77EB6">
        <w:rPr>
          <w:rFonts w:ascii="Arial Narrow" w:eastAsia="Tahoma" w:hAnsi="Arial Narrow" w:cs="Tahoma"/>
          <w:position w:val="-1"/>
          <w:sz w:val="24"/>
          <w:szCs w:val="24"/>
          <w:lang w:val="id-ID"/>
        </w:rPr>
        <w:t>)</w:t>
      </w:r>
    </w:p>
    <w:p w:rsidR="0080373E" w:rsidRPr="00C77EB6" w:rsidRDefault="0080373E" w:rsidP="00A73BB8">
      <w:pPr>
        <w:pStyle w:val="ListParagraph"/>
        <w:numPr>
          <w:ilvl w:val="0"/>
          <w:numId w:val="3"/>
        </w:numPr>
        <w:spacing w:before="2"/>
        <w:ind w:left="426"/>
        <w:jc w:val="both"/>
        <w:rPr>
          <w:rFonts w:ascii="Arial Narrow" w:eastAsia="Tahoma" w:hAnsi="Arial Narrow" w:cs="Tahoma"/>
          <w:sz w:val="24"/>
          <w:szCs w:val="24"/>
        </w:rPr>
      </w:pPr>
      <w:r>
        <w:rPr>
          <w:rFonts w:ascii="Arial Narrow" w:eastAsia="Tahoma" w:hAnsi="Arial Narrow" w:cs="Tahoma"/>
          <w:position w:val="-1"/>
          <w:sz w:val="24"/>
          <w:szCs w:val="24"/>
          <w:lang w:val="id-ID"/>
        </w:rPr>
        <w:t xml:space="preserve">Mengisi surat pernyataan kesediaan melakukan Rapid Tes </w:t>
      </w:r>
    </w:p>
    <w:p w:rsidR="0077549E" w:rsidRPr="00C77EB6" w:rsidRDefault="0077549E">
      <w:pPr>
        <w:spacing w:before="6" w:line="260" w:lineRule="exact"/>
        <w:rPr>
          <w:rFonts w:ascii="Arial Narrow" w:hAnsi="Arial Narrow"/>
          <w:sz w:val="24"/>
          <w:szCs w:val="24"/>
        </w:rPr>
      </w:pPr>
    </w:p>
    <w:p w:rsidR="0077549E" w:rsidRPr="00C77EB6" w:rsidRDefault="00A73BB8">
      <w:pPr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Ke</w:t>
      </w:r>
      <w:r w:rsidRPr="00C77EB6">
        <w:rPr>
          <w:rFonts w:ascii="Arial Narrow" w:eastAsia="Tahoma" w:hAnsi="Arial Narrow" w:cs="Tahoma"/>
          <w:b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z w:val="24"/>
          <w:szCs w:val="24"/>
        </w:rPr>
        <w:t>an</w:t>
      </w:r>
      <w:proofErr w:type="spellEnd"/>
      <w:r w:rsidRPr="00C77EB6">
        <w:rPr>
          <w:rFonts w:ascii="Arial Narrow" w:eastAsia="Tahoma" w:hAnsi="Arial Narrow" w:cs="Tahoma"/>
          <w:b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z w:val="24"/>
          <w:szCs w:val="24"/>
        </w:rPr>
        <w:t>ain:</w:t>
      </w:r>
    </w:p>
    <w:p w:rsidR="00C77EB6" w:rsidRPr="00C77EB6" w:rsidRDefault="00A73BB8" w:rsidP="00C77EB6">
      <w:pPr>
        <w:pStyle w:val="ListParagraph"/>
        <w:numPr>
          <w:ilvl w:val="0"/>
          <w:numId w:val="5"/>
        </w:numPr>
        <w:spacing w:before="12" w:line="280" w:lineRule="exact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h</w:t>
      </w:r>
      <w:proofErr w:type="spellEnd"/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z w:val="24"/>
          <w:szCs w:val="24"/>
        </w:rPr>
        <w:t>y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1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ft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5"/>
          <w:sz w:val="24"/>
          <w:szCs w:val="24"/>
        </w:rPr>
        <w:t>r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  <w:lang w:val="id-ID"/>
        </w:rPr>
        <w:t>Map Snellhecter</w:t>
      </w:r>
      <w:r w:rsidRPr="00C77EB6">
        <w:rPr>
          <w:rFonts w:ascii="Arial Narrow" w:eastAsia="Tahoma" w:hAnsi="Arial Narrow" w:cs="Tahoma"/>
          <w:spacing w:val="1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ri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ci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r w:rsidR="00C77EB6" w:rsidRPr="00C77EB6">
        <w:rPr>
          <w:rFonts w:ascii="Arial Narrow" w:eastAsia="Tahoma" w:hAnsi="Arial Narrow" w:cs="Tahoma"/>
          <w:spacing w:val="9"/>
          <w:sz w:val="24"/>
          <w:szCs w:val="24"/>
          <w:lang w:val="id-ID"/>
        </w:rPr>
        <w:t xml:space="preserve">dan ketentuan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se</w:t>
      </w:r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eri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:</w:t>
      </w:r>
    </w:p>
    <w:p w:rsidR="00C77EB6" w:rsidRPr="00C77EB6" w:rsidRDefault="00C77EB6" w:rsidP="00C77EB6">
      <w:pPr>
        <w:pStyle w:val="ListParagraph"/>
        <w:spacing w:before="12" w:line="280" w:lineRule="exact"/>
        <w:ind w:left="360"/>
        <w:jc w:val="both"/>
        <w:rPr>
          <w:rFonts w:ascii="Arial Narrow" w:eastAsia="Tahoma" w:hAnsi="Arial Narrow" w:cs="Tahoma"/>
          <w:sz w:val="24"/>
          <w:szCs w:val="24"/>
        </w:rPr>
      </w:pPr>
      <w:proofErr w:type="gramStart"/>
      <w:r w:rsidRPr="00C77EB6">
        <w:rPr>
          <w:rFonts w:ascii="Arial Narrow" w:eastAsia="Tahoma" w:hAnsi="Arial Narrow" w:cs="Tahoma"/>
          <w:sz w:val="24"/>
          <w:szCs w:val="24"/>
        </w:rPr>
        <w:t>a.  1</w:t>
      </w:r>
      <w:proofErr w:type="gramEnd"/>
      <w:r w:rsidRPr="00C77EB6">
        <w:rPr>
          <w:rFonts w:ascii="Arial Narrow" w:eastAsia="Tahoma" w:hAnsi="Arial Narrow" w:cs="Tahoma"/>
          <w:sz w:val="24"/>
          <w:szCs w:val="24"/>
        </w:rPr>
        <w:t xml:space="preserve"> (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satu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)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rangkap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asli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</w:p>
    <w:p w:rsidR="00C77EB6" w:rsidRPr="00C77EB6" w:rsidRDefault="00C77EB6" w:rsidP="00C77EB6">
      <w:pPr>
        <w:pStyle w:val="ListParagraph"/>
        <w:spacing w:before="12" w:line="280" w:lineRule="exact"/>
        <w:ind w:left="360"/>
        <w:jc w:val="both"/>
        <w:rPr>
          <w:rFonts w:ascii="Arial Narrow" w:eastAsia="Tahoma" w:hAnsi="Arial Narrow" w:cs="Tahoma"/>
          <w:sz w:val="24"/>
          <w:szCs w:val="24"/>
        </w:rPr>
      </w:pPr>
      <w:proofErr w:type="gramStart"/>
      <w:r w:rsidRPr="00C77EB6">
        <w:rPr>
          <w:rFonts w:ascii="Arial Narrow" w:eastAsia="Tahoma" w:hAnsi="Arial Narrow" w:cs="Tahoma"/>
          <w:sz w:val="24"/>
          <w:szCs w:val="24"/>
        </w:rPr>
        <w:t>b.  1</w:t>
      </w:r>
      <w:proofErr w:type="gramEnd"/>
      <w:r w:rsidRPr="00C77EB6">
        <w:rPr>
          <w:rFonts w:ascii="Arial Narrow" w:eastAsia="Tahoma" w:hAnsi="Arial Narrow" w:cs="Tahoma"/>
          <w:sz w:val="24"/>
          <w:szCs w:val="24"/>
        </w:rPr>
        <w:t xml:space="preserve"> (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satu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)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rangkap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Fotocopy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.</w:t>
      </w:r>
    </w:p>
    <w:p w:rsidR="00C77EB6" w:rsidRPr="00C77EB6" w:rsidRDefault="00C77EB6" w:rsidP="00C77EB6">
      <w:pPr>
        <w:pStyle w:val="ListParagraph"/>
        <w:spacing w:before="12" w:line="280" w:lineRule="exact"/>
        <w:ind w:left="360"/>
        <w:jc w:val="both"/>
        <w:rPr>
          <w:rFonts w:ascii="Arial Narrow" w:eastAsia="Tahoma" w:hAnsi="Arial Narrow" w:cs="Tahoma"/>
          <w:spacing w:val="1"/>
          <w:sz w:val="24"/>
          <w:szCs w:val="24"/>
          <w:lang w:val="id-ID"/>
        </w:rPr>
      </w:pPr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Untuk memudahkan verifikasi berkas maka ketentuan </w:t>
      </w:r>
      <w:r w:rsidRPr="00C77EB6">
        <w:rPr>
          <w:rFonts w:ascii="Arial Narrow" w:eastAsia="Tahoma" w:hAnsi="Arial Narrow" w:cs="Tahoma"/>
          <w:spacing w:val="1"/>
          <w:sz w:val="24"/>
          <w:szCs w:val="24"/>
          <w:lang w:val="id-ID"/>
        </w:rPr>
        <w:t>Map Snellhecter sebagai berikut:</w:t>
      </w:r>
    </w:p>
    <w:p w:rsidR="00C77EB6" w:rsidRPr="00C77EB6" w:rsidRDefault="00C77EB6" w:rsidP="00C77EB6">
      <w:pPr>
        <w:pStyle w:val="ListParagraph"/>
        <w:numPr>
          <w:ilvl w:val="0"/>
          <w:numId w:val="6"/>
        </w:numPr>
        <w:spacing w:before="12" w:line="280" w:lineRule="exact"/>
        <w:ind w:left="709"/>
        <w:jc w:val="both"/>
        <w:rPr>
          <w:rFonts w:ascii="Arial Narrow" w:eastAsia="Tahoma" w:hAnsi="Arial Narrow" w:cs="Tahoma"/>
          <w:sz w:val="24"/>
          <w:szCs w:val="24"/>
          <w:lang w:val="id-ID"/>
        </w:rPr>
      </w:pPr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Warga Dusun Guplong dan Grenjengan </w:t>
      </w:r>
      <w:r w:rsidRPr="00C77EB6">
        <w:rPr>
          <w:rFonts w:ascii="Arial Narrow" w:eastAsia="Tahoma" w:hAnsi="Arial Narrow" w:cs="Tahoma"/>
          <w:spacing w:val="1"/>
          <w:sz w:val="24"/>
          <w:szCs w:val="24"/>
          <w:lang w:val="id-ID"/>
        </w:rPr>
        <w:t>Map Snellhecter warna Kuning</w:t>
      </w:r>
    </w:p>
    <w:p w:rsidR="00C77EB6" w:rsidRPr="00C77EB6" w:rsidRDefault="00C77EB6" w:rsidP="00C77EB6">
      <w:pPr>
        <w:pStyle w:val="ListParagraph"/>
        <w:numPr>
          <w:ilvl w:val="0"/>
          <w:numId w:val="6"/>
        </w:numPr>
        <w:spacing w:before="12" w:line="280" w:lineRule="exact"/>
        <w:ind w:left="709"/>
        <w:jc w:val="both"/>
        <w:rPr>
          <w:rFonts w:ascii="Arial Narrow" w:eastAsia="Tahoma" w:hAnsi="Arial Narrow" w:cs="Tahoma"/>
          <w:sz w:val="24"/>
          <w:szCs w:val="24"/>
          <w:lang w:val="id-ID"/>
        </w:rPr>
      </w:pPr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Warga Dusun Sooko </w:t>
      </w:r>
      <w:r w:rsidRPr="00C77EB6">
        <w:rPr>
          <w:rFonts w:ascii="Arial Narrow" w:eastAsia="Tahoma" w:hAnsi="Arial Narrow" w:cs="Tahoma"/>
          <w:spacing w:val="1"/>
          <w:sz w:val="24"/>
          <w:szCs w:val="24"/>
          <w:lang w:val="id-ID"/>
        </w:rPr>
        <w:t>Map Snellhecter warna Hijau</w:t>
      </w:r>
    </w:p>
    <w:p w:rsidR="00C77EB6" w:rsidRPr="00C77EB6" w:rsidRDefault="00C77EB6" w:rsidP="00C77EB6">
      <w:pPr>
        <w:pStyle w:val="ListParagraph"/>
        <w:numPr>
          <w:ilvl w:val="0"/>
          <w:numId w:val="6"/>
        </w:numPr>
        <w:spacing w:before="12" w:line="280" w:lineRule="exact"/>
        <w:ind w:left="709"/>
        <w:jc w:val="both"/>
        <w:rPr>
          <w:rFonts w:ascii="Arial Narrow" w:eastAsia="Tahoma" w:hAnsi="Arial Narrow" w:cs="Tahoma"/>
          <w:sz w:val="24"/>
          <w:szCs w:val="24"/>
          <w:lang w:val="id-ID"/>
        </w:rPr>
      </w:pPr>
      <w:r w:rsidRPr="00C77EB6">
        <w:rPr>
          <w:rFonts w:ascii="Arial Narrow" w:eastAsia="Tahoma" w:hAnsi="Arial Narrow" w:cs="Tahoma"/>
          <w:sz w:val="24"/>
          <w:szCs w:val="24"/>
          <w:lang w:val="id-ID"/>
        </w:rPr>
        <w:t xml:space="preserve">Warga Dusun Ngemplak </w:t>
      </w:r>
      <w:r w:rsidRPr="00C77EB6">
        <w:rPr>
          <w:rFonts w:ascii="Arial Narrow" w:eastAsia="Tahoma" w:hAnsi="Arial Narrow" w:cs="Tahoma"/>
          <w:spacing w:val="1"/>
          <w:sz w:val="24"/>
          <w:szCs w:val="24"/>
          <w:lang w:val="id-ID"/>
        </w:rPr>
        <w:t>Map Snellhecter warna Biru</w:t>
      </w:r>
    </w:p>
    <w:p w:rsidR="00C77EB6" w:rsidRPr="00C77EB6" w:rsidRDefault="00A73BB8" w:rsidP="00C77EB6">
      <w:pPr>
        <w:pStyle w:val="ListParagraph"/>
        <w:numPr>
          <w:ilvl w:val="0"/>
          <w:numId w:val="5"/>
        </w:numPr>
        <w:spacing w:before="12" w:line="280" w:lineRule="exact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ele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gk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3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3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4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4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un</w:t>
      </w:r>
      <w:r w:rsidRPr="00C77EB6">
        <w:rPr>
          <w:rFonts w:ascii="Arial Narrow" w:eastAsia="Tahoma" w:hAnsi="Arial Narrow" w:cs="Tahoma"/>
          <w:sz w:val="24"/>
          <w:szCs w:val="24"/>
        </w:rPr>
        <w:t>g</w:t>
      </w:r>
      <w:proofErr w:type="spellEnd"/>
      <w:r w:rsidRPr="00C77EB6">
        <w:rPr>
          <w:rFonts w:ascii="Arial Narrow" w:eastAsia="Tahoma" w:hAnsi="Arial Narrow" w:cs="Tahoma"/>
          <w:spacing w:val="38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u</w:t>
      </w:r>
      <w:proofErr w:type="spellEnd"/>
      <w:r w:rsidRPr="00C77EB6">
        <w:rPr>
          <w:rFonts w:ascii="Arial Narrow" w:eastAsia="Tahoma" w:hAnsi="Arial Narrow" w:cs="Tahoma"/>
          <w:spacing w:val="4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kiri</w:t>
      </w:r>
      <w:r w:rsidRPr="00C77EB6">
        <w:rPr>
          <w:rFonts w:ascii="Arial Narrow" w:eastAsia="Tahoma" w:hAnsi="Arial Narrow" w:cs="Tahoma"/>
          <w:sz w:val="24"/>
          <w:szCs w:val="24"/>
        </w:rPr>
        <w:t>m</w:t>
      </w:r>
      <w:proofErr w:type="spellEnd"/>
      <w:r w:rsidRPr="00C77EB6">
        <w:rPr>
          <w:rFonts w:ascii="Arial Narrow" w:eastAsia="Tahoma" w:hAnsi="Arial Narrow" w:cs="Tahoma"/>
          <w:spacing w:val="37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4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s</w:t>
      </w:r>
      <w:proofErr w:type="spellEnd"/>
      <w:r w:rsidRPr="00C77EB6">
        <w:rPr>
          <w:rFonts w:ascii="Arial Narrow" w:eastAsia="Tahoma" w:hAnsi="Arial Narrow" w:cs="Tahoma"/>
          <w:spacing w:val="4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z w:val="24"/>
          <w:szCs w:val="24"/>
        </w:rPr>
        <w:t>e</w:t>
      </w:r>
      <w:proofErr w:type="spellEnd"/>
      <w:r w:rsidRPr="00C77EB6">
        <w:rPr>
          <w:rFonts w:ascii="Arial Narrow" w:eastAsia="Tahoma" w:hAnsi="Arial Narrow" w:cs="Tahoma"/>
          <w:spacing w:val="4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4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ri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proofErr w:type="spellEnd"/>
      <w:r w:rsidRPr="00C77EB6">
        <w:rPr>
          <w:rFonts w:ascii="Arial Narrow" w:eastAsia="Tahoma" w:hAnsi="Arial Narrow" w:cs="Tahoma"/>
          <w:spacing w:val="3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PPS</w:t>
      </w:r>
      <w:r w:rsidRPr="00C77EB6">
        <w:rPr>
          <w:rFonts w:ascii="Arial Narrow" w:eastAsia="Tahoma" w:hAnsi="Arial Narrow" w:cs="Tahoma"/>
          <w:spacing w:val="37"/>
          <w:sz w:val="24"/>
          <w:szCs w:val="24"/>
        </w:rPr>
        <w:t xml:space="preserve"> </w:t>
      </w:r>
      <w:r w:rsidR="00274D94">
        <w:rPr>
          <w:rFonts w:ascii="Arial Narrow" w:eastAsia="Tahoma" w:hAnsi="Arial Narrow" w:cs="Tahoma"/>
          <w:sz w:val="24"/>
          <w:szCs w:val="24"/>
          <w:lang w:val="id-ID"/>
        </w:rPr>
        <w:t>Desa Sooko atau</w:t>
      </w:r>
      <w:r w:rsidRPr="00C77EB6">
        <w:rPr>
          <w:rFonts w:ascii="Arial Narrow" w:eastAsia="Tahoma" w:hAnsi="Arial Narrow" w:cs="Tahoma"/>
          <w:spacing w:val="2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spacing w:val="24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Des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proofErr w:type="spellEnd"/>
      <w:r w:rsidR="00274D94">
        <w:rPr>
          <w:rFonts w:ascii="Arial Narrow" w:eastAsia="Tahoma" w:hAnsi="Arial Narrow" w:cs="Tahoma"/>
          <w:sz w:val="24"/>
          <w:szCs w:val="24"/>
          <w:lang w:val="id-ID"/>
        </w:rPr>
        <w:t xml:space="preserve"> Sooko</w:t>
      </w:r>
      <w:r w:rsidRPr="00C77EB6">
        <w:rPr>
          <w:rFonts w:ascii="Arial Narrow" w:eastAsia="Tahoma" w:hAnsi="Arial Narrow" w:cs="Tahoma"/>
          <w:sz w:val="24"/>
          <w:szCs w:val="24"/>
        </w:rPr>
        <w:t>,</w:t>
      </w:r>
      <w:r w:rsidRPr="00C77EB6">
        <w:rPr>
          <w:rFonts w:ascii="Arial Narrow" w:eastAsia="Tahoma" w:hAnsi="Arial Narrow" w:cs="Tahoma"/>
          <w:spacing w:val="20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pacing w:val="3"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z w:val="24"/>
          <w:szCs w:val="24"/>
        </w:rPr>
        <w:t>lai</w:t>
      </w:r>
      <w:proofErr w:type="spellEnd"/>
      <w:r w:rsidRPr="00C77EB6">
        <w:rPr>
          <w:rFonts w:ascii="Arial Narrow" w:eastAsia="Tahoma" w:hAnsi="Arial Narrow" w:cs="Tahoma"/>
          <w:b/>
          <w:spacing w:val="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z w:val="24"/>
          <w:szCs w:val="24"/>
        </w:rPr>
        <w:t>ta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gg</w:t>
      </w:r>
      <w:r w:rsidRPr="00C77EB6">
        <w:rPr>
          <w:rFonts w:ascii="Arial Narrow" w:eastAsia="Tahoma" w:hAnsi="Arial Narrow" w:cs="Tahoma"/>
          <w:b/>
          <w:sz w:val="24"/>
          <w:szCs w:val="24"/>
        </w:rPr>
        <w:t>al</w:t>
      </w:r>
      <w:proofErr w:type="spellEnd"/>
      <w:r w:rsidRPr="00C77EB6">
        <w:rPr>
          <w:rFonts w:ascii="Arial Narrow" w:eastAsia="Tahoma" w:hAnsi="Arial Narrow" w:cs="Tahoma"/>
          <w:b/>
          <w:spacing w:val="28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7</w:t>
      </w:r>
      <w:r w:rsidRPr="00C77EB6">
        <w:rPr>
          <w:rFonts w:ascii="Arial Narrow" w:eastAsia="Tahoma" w:hAnsi="Arial Narrow" w:cs="Tahoma"/>
          <w:b/>
          <w:spacing w:val="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z w:val="24"/>
          <w:szCs w:val="24"/>
        </w:rPr>
        <w:t>s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.</w:t>
      </w:r>
      <w:r w:rsidRPr="00C77EB6">
        <w:rPr>
          <w:rFonts w:ascii="Arial Narrow" w:eastAsia="Tahoma" w:hAnsi="Arial Narrow" w:cs="Tahoma"/>
          <w:b/>
          <w:sz w:val="24"/>
          <w:szCs w:val="24"/>
        </w:rPr>
        <w:t>d</w:t>
      </w:r>
      <w:proofErr w:type="spellEnd"/>
      <w:r w:rsidRPr="00C77EB6">
        <w:rPr>
          <w:rFonts w:ascii="Arial Narrow" w:eastAsia="Tahoma" w:hAnsi="Arial Narrow" w:cs="Tahoma"/>
          <w:b/>
          <w:spacing w:val="1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1</w:t>
      </w:r>
      <w:r w:rsidRPr="00C77EB6">
        <w:rPr>
          <w:rFonts w:ascii="Arial Narrow" w:eastAsia="Tahoma" w:hAnsi="Arial Narrow" w:cs="Tahoma"/>
          <w:b/>
          <w:sz w:val="24"/>
          <w:szCs w:val="24"/>
        </w:rPr>
        <w:t>3</w:t>
      </w:r>
      <w:r w:rsidRPr="00C77EB6">
        <w:rPr>
          <w:rFonts w:ascii="Arial Narrow" w:eastAsia="Tahoma" w:hAnsi="Arial Narrow" w:cs="Tahoma"/>
          <w:b/>
          <w:spacing w:val="2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z w:val="24"/>
          <w:szCs w:val="24"/>
        </w:rPr>
        <w:t>ktob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z w:val="24"/>
          <w:szCs w:val="24"/>
        </w:rPr>
        <w:t>r</w:t>
      </w:r>
      <w:proofErr w:type="spellEnd"/>
      <w:r w:rsidRPr="00C77EB6">
        <w:rPr>
          <w:rFonts w:ascii="Arial Narrow" w:eastAsia="Tahoma" w:hAnsi="Arial Narrow" w:cs="Tahoma"/>
          <w:b/>
          <w:spacing w:val="2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202</w:t>
      </w:r>
      <w:r w:rsidRPr="00C77EB6">
        <w:rPr>
          <w:rFonts w:ascii="Arial Narrow" w:eastAsia="Tahoma" w:hAnsi="Arial Narrow" w:cs="Tahoma"/>
          <w:b/>
          <w:sz w:val="24"/>
          <w:szCs w:val="24"/>
        </w:rPr>
        <w:t>0</w:t>
      </w:r>
      <w:r w:rsidRPr="00C77EB6">
        <w:rPr>
          <w:rFonts w:ascii="Arial Narrow" w:eastAsia="Tahoma" w:hAnsi="Arial Narrow" w:cs="Tahoma"/>
          <w:b/>
          <w:spacing w:val="2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proofErr w:type="spellEnd"/>
      <w:r w:rsidR="00C77EB6" w:rsidRPr="00C77EB6">
        <w:rPr>
          <w:rFonts w:ascii="Arial Narrow" w:eastAsia="Tahoma" w:hAnsi="Arial Narrow" w:cs="Tahoma"/>
          <w:b/>
          <w:sz w:val="24"/>
          <w:szCs w:val="24"/>
          <w:lang w:val="id-ID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>j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am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position w:val="-1"/>
          <w:sz w:val="24"/>
          <w:szCs w:val="24"/>
        </w:rPr>
        <w:t>08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>.</w:t>
      </w:r>
      <w:r w:rsidRPr="00C77EB6">
        <w:rPr>
          <w:rFonts w:ascii="Arial Narrow" w:eastAsia="Tahoma" w:hAnsi="Arial Narrow" w:cs="Tahoma"/>
          <w:b/>
          <w:spacing w:val="-1"/>
          <w:position w:val="-1"/>
          <w:sz w:val="24"/>
          <w:szCs w:val="24"/>
        </w:rPr>
        <w:t>0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0</w:t>
      </w:r>
      <w:r w:rsidRPr="00C77EB6">
        <w:rPr>
          <w:rFonts w:ascii="Arial Narrow" w:eastAsia="Tahoma" w:hAnsi="Arial Narrow" w:cs="Tahoma"/>
          <w:b/>
          <w:spacing w:val="2"/>
          <w:position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>.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d</w:t>
      </w:r>
      <w:proofErr w:type="spellEnd"/>
      <w:r w:rsidRPr="00C77EB6">
        <w:rPr>
          <w:rFonts w:ascii="Arial Narrow" w:eastAsia="Tahoma" w:hAnsi="Arial Narrow" w:cs="Tahoma"/>
          <w:b/>
          <w:spacing w:val="3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position w:val="-1"/>
          <w:sz w:val="24"/>
          <w:szCs w:val="24"/>
        </w:rPr>
        <w:t>1</w:t>
      </w:r>
      <w:r w:rsidR="00274D94">
        <w:rPr>
          <w:rFonts w:ascii="Arial Narrow" w:eastAsia="Tahoma" w:hAnsi="Arial Narrow" w:cs="Tahoma"/>
          <w:b/>
          <w:spacing w:val="-1"/>
          <w:position w:val="-1"/>
          <w:sz w:val="24"/>
          <w:szCs w:val="24"/>
          <w:lang w:val="id-ID"/>
        </w:rPr>
        <w:t>3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>.</w:t>
      </w:r>
      <w:r w:rsidRPr="00C77EB6">
        <w:rPr>
          <w:rFonts w:ascii="Arial Narrow" w:eastAsia="Tahoma" w:hAnsi="Arial Narrow" w:cs="Tahoma"/>
          <w:b/>
          <w:spacing w:val="-1"/>
          <w:position w:val="-1"/>
          <w:sz w:val="24"/>
          <w:szCs w:val="24"/>
        </w:rPr>
        <w:t>0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0</w:t>
      </w:r>
      <w:r w:rsidRPr="00C77EB6">
        <w:rPr>
          <w:rFonts w:ascii="Arial Narrow" w:eastAsia="Tahoma" w:hAnsi="Arial Narrow" w:cs="Tahoma"/>
          <w:b/>
          <w:spacing w:val="-3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>W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1"/>
          <w:position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position w:val="-1"/>
          <w:sz w:val="24"/>
          <w:szCs w:val="24"/>
        </w:rPr>
        <w:t>.</w:t>
      </w:r>
    </w:p>
    <w:p w:rsidR="0077549E" w:rsidRPr="00C77EB6" w:rsidRDefault="00C77EB6" w:rsidP="00C77EB6">
      <w:pPr>
        <w:pStyle w:val="ListParagraph"/>
        <w:numPr>
          <w:ilvl w:val="0"/>
          <w:numId w:val="5"/>
        </w:numPr>
        <w:spacing w:before="12" w:line="280" w:lineRule="exact"/>
        <w:jc w:val="both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Formulir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Surat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Pendaftaran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,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Surat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Pernyataan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dan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kelengkapan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persyaratan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calon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Anggota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  <w:lang w:val="id-ID"/>
        </w:rPr>
        <w:t xml:space="preserve"> 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KPPS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serta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keterangan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lebih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lanjut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dapat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diunduh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dan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diakses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melalui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laman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website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Desa</w:t>
      </w:r>
      <w:proofErr w:type="spellEnd"/>
      <w:r w:rsidR="00EE1EAC">
        <w:rPr>
          <w:rFonts w:ascii="Arial Narrow" w:eastAsia="Tahoma" w:hAnsi="Arial Narrow" w:cs="Tahoma"/>
          <w:spacing w:val="-1"/>
          <w:sz w:val="24"/>
          <w:szCs w:val="24"/>
          <w:lang w:val="id-ID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Sooko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: </w:t>
      </w:r>
      <w:hyperlink r:id="rId6" w:history="1">
        <w:r w:rsidRPr="00C77EB6">
          <w:rPr>
            <w:rStyle w:val="Hyperlink"/>
            <w:rFonts w:ascii="Arial Narrow" w:eastAsia="Tahoma" w:hAnsi="Arial Narrow" w:cs="Tahoma"/>
            <w:spacing w:val="-1"/>
            <w:sz w:val="24"/>
            <w:szCs w:val="24"/>
          </w:rPr>
          <w:t>http://desasooko.id//</w:t>
        </w:r>
      </w:hyperlink>
    </w:p>
    <w:p w:rsidR="00C77EB6" w:rsidRPr="00C77EB6" w:rsidRDefault="00C77EB6">
      <w:pPr>
        <w:rPr>
          <w:rFonts w:ascii="Arial Narrow" w:eastAsia="Tahoma" w:hAnsi="Arial Narrow" w:cs="Tahoma"/>
          <w:spacing w:val="1"/>
          <w:sz w:val="24"/>
          <w:szCs w:val="24"/>
        </w:rPr>
      </w:pPr>
    </w:p>
    <w:p w:rsidR="0077549E" w:rsidRDefault="00A73BB8">
      <w:pPr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De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um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-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s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am</w:t>
      </w:r>
      <w:r w:rsidRPr="00C77EB6">
        <w:rPr>
          <w:rFonts w:ascii="Arial Narrow" w:eastAsia="Tahoma" w:hAnsi="Arial Narrow" w:cs="Tahoma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2"/>
          <w:sz w:val="24"/>
          <w:szCs w:val="24"/>
        </w:rPr>
        <w:t>a</w:t>
      </w:r>
      <w:r w:rsidRPr="00C77EB6">
        <w:rPr>
          <w:rFonts w:ascii="Arial Narrow" w:eastAsia="Tahoma" w:hAnsi="Arial Narrow" w:cs="Tahoma"/>
          <w:sz w:val="24"/>
          <w:szCs w:val="24"/>
        </w:rPr>
        <w:t>n</w:t>
      </w:r>
      <w:proofErr w:type="spellEnd"/>
      <w:r w:rsidRPr="00C77EB6">
        <w:rPr>
          <w:rFonts w:ascii="Arial Narrow" w:eastAsia="Tahoma" w:hAnsi="Arial Narrow" w:cs="Tahoma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2"/>
          <w:sz w:val="24"/>
          <w:szCs w:val="24"/>
        </w:rPr>
        <w:t>un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z w:val="24"/>
          <w:szCs w:val="24"/>
        </w:rPr>
        <w:t>k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di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ke</w:t>
      </w:r>
      <w:r w:rsidRPr="00C77EB6">
        <w:rPr>
          <w:rFonts w:ascii="Arial Narrow" w:eastAsia="Tahoma" w:hAnsi="Arial Narrow" w:cs="Tahoma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ahu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>.</w:t>
      </w:r>
    </w:p>
    <w:p w:rsidR="00EE1EAC" w:rsidRPr="00C77EB6" w:rsidRDefault="00EE1EAC">
      <w:pPr>
        <w:rPr>
          <w:rFonts w:ascii="Arial Narrow" w:eastAsia="Tahoma" w:hAnsi="Arial Narrow" w:cs="Tahoma"/>
          <w:sz w:val="24"/>
          <w:szCs w:val="24"/>
        </w:rPr>
      </w:pPr>
    </w:p>
    <w:p w:rsidR="0077549E" w:rsidRPr="00C77EB6" w:rsidRDefault="0077549E">
      <w:pPr>
        <w:spacing w:before="9" w:line="160" w:lineRule="exact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ind w:left="6946"/>
        <w:rPr>
          <w:rFonts w:ascii="Arial Narrow" w:hAnsi="Arial Narrow"/>
          <w:sz w:val="24"/>
          <w:szCs w:val="24"/>
        </w:rPr>
      </w:pPr>
      <w:proofErr w:type="spellStart"/>
      <w:r w:rsidRPr="00C77EB6">
        <w:rPr>
          <w:rFonts w:ascii="Arial Narrow" w:hAnsi="Arial Narrow"/>
          <w:spacing w:val="-1"/>
          <w:sz w:val="24"/>
          <w:szCs w:val="24"/>
        </w:rPr>
        <w:t>S</w:t>
      </w:r>
      <w:r w:rsidRPr="00C77EB6">
        <w:rPr>
          <w:rFonts w:ascii="Arial Narrow" w:hAnsi="Arial Narrow"/>
          <w:sz w:val="24"/>
          <w:szCs w:val="24"/>
        </w:rPr>
        <w:t>ooko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, </w:t>
      </w:r>
      <w:r w:rsidRPr="00C77EB6">
        <w:rPr>
          <w:rFonts w:ascii="Arial Narrow" w:hAnsi="Arial Narrow"/>
          <w:sz w:val="24"/>
          <w:szCs w:val="24"/>
          <w:lang w:val="id-ID"/>
        </w:rPr>
        <w:t>1 Oktober</w:t>
      </w:r>
      <w:r w:rsidRPr="00C77EB6">
        <w:rPr>
          <w:rFonts w:ascii="Arial Narrow" w:hAnsi="Arial Narrow"/>
          <w:sz w:val="24"/>
          <w:szCs w:val="24"/>
        </w:rPr>
        <w:t xml:space="preserve"> 2020</w:t>
      </w:r>
    </w:p>
    <w:p w:rsidR="00EE1EAC" w:rsidRPr="00C77EB6" w:rsidRDefault="00EE1EAC" w:rsidP="00EE1EAC">
      <w:pPr>
        <w:spacing w:line="160" w:lineRule="exact"/>
        <w:ind w:left="6946"/>
        <w:rPr>
          <w:rFonts w:ascii="Arial Narrow" w:hAnsi="Arial Narrow"/>
          <w:sz w:val="24"/>
          <w:szCs w:val="24"/>
        </w:rPr>
      </w:pPr>
      <w:r w:rsidRPr="00C77EB6">
        <w:rPr>
          <w:rFonts w:ascii="Arial Narrow" w:hAnsi="Arial Narrow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E2A4D01" wp14:editId="37D91527">
                <wp:simplePos x="0" y="0"/>
                <wp:positionH relativeFrom="page">
                  <wp:posOffset>4430865</wp:posOffset>
                </wp:positionH>
                <wp:positionV relativeFrom="paragraph">
                  <wp:posOffset>10464</wp:posOffset>
                </wp:positionV>
                <wp:extent cx="2236470" cy="1233805"/>
                <wp:effectExtent l="0" t="2540" r="571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6470" cy="1233805"/>
                          <a:chOff x="6264" y="-131"/>
                          <a:chExt cx="3522" cy="1943"/>
                        </a:xfrm>
                      </wpg:grpSpPr>
                      <pic:pic xmlns:pic="http://schemas.openxmlformats.org/drawingml/2006/picture">
                        <pic:nvPicPr>
                          <pic:cNvPr id="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4" y="-131"/>
                            <a:ext cx="2092" cy="19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9" y="315"/>
                            <a:ext cx="3057" cy="1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45E60" id="Group 7" o:spid="_x0000_s1026" style="position:absolute;margin-left:348.9pt;margin-top:.8pt;width:176.1pt;height:97.15pt;z-index:-251648000;mso-position-horizontal-relative:page" coordorigin="6264,-131" coordsize="3522,19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">
                <v:shape id="Picture 16" o:spid="_x0000_s1027" type="#_x0000_t75" style="position:absolute;left:6264;top:-131;width:2092;height:1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jdrC+AAAA2gAAAA8AAABkcnMvZG93bnJldi54bWxET81qAjEQvgu+QxjBi2hWD6WsRhGhIlgo&#10;VR9gSMZNcDNZN6muPn1zEDx+fP+LVedrcaM2usAKppMCBLEOxnGl4HT8Gn+CiAnZYB2YFDwowmrZ&#10;7y2wNOHOv3Q7pErkEI4lKrApNaWUUVvyGCehIc7cObQeU4ZtJU2L9xzuazkrig/p0XFusNjQxpK+&#10;HP68AqNp6/T3vnM/MpntcYRT+7wqNRx06zmIRF16i1/unVGQt+Yr+QbI5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7jdrC+AAAA2gAAAA8AAAAAAAAAAAAAAAAAnwIAAGRy&#10;cy9kb3ducmV2LnhtbFBLBQYAAAAABAAEAPcAAACKAwAAAAA=&#10;">
                  <v:imagedata r:id="rId9" o:title=""/>
                </v:shape>
                <v:shape id="Picture 17" o:spid="_x0000_s1028" type="#_x0000_t75" style="position:absolute;left:6729;top:315;width:3057;height:1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EGZ/CAAAA2gAAAA8AAABkcnMvZG93bnJldi54bWxEj09rAjEUxO9Cv0N4BW+a1YWybo0iQrFX&#10;/6A9Pjavm203L2uS6vrtTUHwOMzMb5j5sretuJAPjWMFk3EGgrhyuuFawWH/MSpAhIissXVMCm4U&#10;YLl4Gcyx1O7KW7rsYi0ShEOJCkyMXSllqAxZDGPXESfv23mLMUlfS+3xmuC2ldMse5MWG04LBjta&#10;G6p+d39WwXmS+3y1+dl+ndviZo7FifJ1rtTwtV+9g4jUx2f40f7UCmbwfyXdAL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RBmfwgAAANoAAAAPAAAAAAAAAAAAAAAAAJ8C&#10;AABkcnMvZG93bnJldi54bWxQSwUGAAAAAAQABAD3AAAAjgMAAAAA&#10;">
                  <v:imagedata r:id="rId10" o:title=""/>
                </v:shape>
                <w10:wrap anchorx="page"/>
              </v:group>
            </w:pict>
          </mc:Fallback>
        </mc:AlternateContent>
      </w:r>
    </w:p>
    <w:p w:rsidR="00EE1EAC" w:rsidRPr="00C77EB6" w:rsidRDefault="00EE1EAC" w:rsidP="00EE1EAC">
      <w:pPr>
        <w:ind w:left="6946"/>
        <w:rPr>
          <w:rFonts w:ascii="Arial Narrow" w:hAnsi="Arial Narrow"/>
          <w:sz w:val="24"/>
          <w:szCs w:val="24"/>
        </w:rPr>
      </w:pPr>
      <w:proofErr w:type="spellStart"/>
      <w:r w:rsidRPr="00C77EB6">
        <w:rPr>
          <w:rFonts w:ascii="Arial Narrow" w:hAnsi="Arial Narrow"/>
          <w:spacing w:val="-5"/>
          <w:sz w:val="24"/>
          <w:szCs w:val="24"/>
        </w:rPr>
        <w:t>K</w:t>
      </w:r>
      <w:r w:rsidRPr="00C77EB6">
        <w:rPr>
          <w:rFonts w:ascii="Arial Narrow" w:hAnsi="Arial Narrow"/>
          <w:spacing w:val="1"/>
          <w:sz w:val="24"/>
          <w:szCs w:val="24"/>
        </w:rPr>
        <w:t>et</w:t>
      </w:r>
      <w:r w:rsidRPr="00C77EB6">
        <w:rPr>
          <w:rFonts w:ascii="Arial Narrow" w:hAnsi="Arial Narrow"/>
          <w:sz w:val="24"/>
          <w:szCs w:val="24"/>
        </w:rPr>
        <w:t>ua</w:t>
      </w:r>
      <w:proofErr w:type="spellEnd"/>
      <w:r w:rsidRPr="00C77EB6">
        <w:rPr>
          <w:rFonts w:ascii="Arial Narrow" w:hAnsi="Arial Narrow"/>
          <w:spacing w:val="1"/>
          <w:sz w:val="24"/>
          <w:szCs w:val="24"/>
        </w:rPr>
        <w:t xml:space="preserve"> </w:t>
      </w:r>
      <w:r w:rsidRPr="00C77EB6">
        <w:rPr>
          <w:rFonts w:ascii="Arial Narrow" w:hAnsi="Arial Narrow"/>
          <w:spacing w:val="-1"/>
          <w:sz w:val="24"/>
          <w:szCs w:val="24"/>
        </w:rPr>
        <w:t>PP</w:t>
      </w:r>
      <w:r w:rsidRPr="00C77EB6">
        <w:rPr>
          <w:rFonts w:ascii="Arial Narrow" w:hAnsi="Arial Narrow"/>
          <w:sz w:val="24"/>
          <w:szCs w:val="24"/>
        </w:rPr>
        <w:t>S</w:t>
      </w:r>
      <w:r w:rsidRPr="00C77EB6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pacing w:val="-1"/>
          <w:sz w:val="24"/>
          <w:szCs w:val="24"/>
        </w:rPr>
        <w:t>D</w:t>
      </w:r>
      <w:r w:rsidRPr="00C77EB6">
        <w:rPr>
          <w:rFonts w:ascii="Arial Narrow" w:hAnsi="Arial Narrow"/>
          <w:spacing w:val="1"/>
          <w:sz w:val="24"/>
          <w:szCs w:val="24"/>
        </w:rPr>
        <w:t>e</w:t>
      </w:r>
      <w:r w:rsidRPr="00C77EB6">
        <w:rPr>
          <w:rFonts w:ascii="Arial Narrow" w:hAnsi="Arial Narrow"/>
          <w:spacing w:val="-1"/>
          <w:sz w:val="24"/>
          <w:szCs w:val="24"/>
        </w:rPr>
        <w:t>s</w:t>
      </w:r>
      <w:r w:rsidRPr="00C77EB6">
        <w:rPr>
          <w:rFonts w:ascii="Arial Narrow" w:hAnsi="Arial Narrow"/>
          <w:sz w:val="24"/>
          <w:szCs w:val="24"/>
        </w:rPr>
        <w:t>a</w:t>
      </w:r>
      <w:proofErr w:type="spellEnd"/>
      <w:r w:rsidRPr="00C77EB6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pacing w:val="-1"/>
          <w:sz w:val="24"/>
          <w:szCs w:val="24"/>
        </w:rPr>
        <w:t>S</w:t>
      </w:r>
      <w:r w:rsidRPr="00C77EB6">
        <w:rPr>
          <w:rFonts w:ascii="Arial Narrow" w:hAnsi="Arial Narrow"/>
          <w:sz w:val="24"/>
          <w:szCs w:val="24"/>
        </w:rPr>
        <w:t>ooko</w:t>
      </w:r>
      <w:proofErr w:type="spellEnd"/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4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ind w:left="6946"/>
        <w:rPr>
          <w:rFonts w:ascii="Arial Narrow" w:hAnsi="Arial Narrow"/>
          <w:sz w:val="24"/>
          <w:szCs w:val="24"/>
        </w:rPr>
      </w:pPr>
      <w:r w:rsidRPr="00C77EB6">
        <w:rPr>
          <w:rFonts w:ascii="Arial Narrow" w:hAnsi="Arial Narrow"/>
          <w:b/>
          <w:spacing w:val="1"/>
          <w:sz w:val="24"/>
          <w:szCs w:val="24"/>
        </w:rPr>
        <w:t>M</w:t>
      </w:r>
      <w:r w:rsidRPr="00C77EB6">
        <w:rPr>
          <w:rFonts w:ascii="Arial Narrow" w:hAnsi="Arial Narrow"/>
          <w:b/>
          <w:spacing w:val="-1"/>
          <w:sz w:val="24"/>
          <w:szCs w:val="24"/>
        </w:rPr>
        <w:t>uh</w:t>
      </w:r>
      <w:r w:rsidRPr="00C77EB6">
        <w:rPr>
          <w:rFonts w:ascii="Arial Narrow" w:hAnsi="Arial Narrow"/>
          <w:b/>
          <w:spacing w:val="4"/>
          <w:sz w:val="24"/>
          <w:szCs w:val="24"/>
        </w:rPr>
        <w:t>a</w:t>
      </w:r>
      <w:r w:rsidRPr="00C77EB6">
        <w:rPr>
          <w:rFonts w:ascii="Arial Narrow" w:hAnsi="Arial Narrow"/>
          <w:b/>
          <w:spacing w:val="-4"/>
          <w:sz w:val="24"/>
          <w:szCs w:val="24"/>
        </w:rPr>
        <w:t>mm</w:t>
      </w:r>
      <w:r w:rsidRPr="00C77EB6">
        <w:rPr>
          <w:rFonts w:ascii="Arial Narrow" w:hAnsi="Arial Narrow"/>
          <w:b/>
          <w:spacing w:val="4"/>
          <w:sz w:val="24"/>
          <w:szCs w:val="24"/>
        </w:rPr>
        <w:t>a</w:t>
      </w:r>
      <w:r w:rsidRPr="00C77EB6">
        <w:rPr>
          <w:rFonts w:ascii="Arial Narrow" w:hAnsi="Arial Narrow"/>
          <w:b/>
          <w:sz w:val="24"/>
          <w:szCs w:val="24"/>
        </w:rPr>
        <w:t>d</w:t>
      </w:r>
      <w:r w:rsidRPr="00C77EB6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hAnsi="Arial Narrow"/>
          <w:b/>
          <w:sz w:val="24"/>
          <w:szCs w:val="24"/>
        </w:rPr>
        <w:t>J</w:t>
      </w:r>
      <w:r w:rsidRPr="00C77EB6">
        <w:rPr>
          <w:rFonts w:ascii="Arial Narrow" w:hAnsi="Arial Narrow"/>
          <w:b/>
          <w:spacing w:val="-1"/>
          <w:sz w:val="24"/>
          <w:szCs w:val="24"/>
        </w:rPr>
        <w:t>u</w:t>
      </w:r>
      <w:r w:rsidRPr="00C77EB6">
        <w:rPr>
          <w:rFonts w:ascii="Arial Narrow" w:hAnsi="Arial Narrow"/>
          <w:b/>
          <w:spacing w:val="1"/>
          <w:sz w:val="24"/>
          <w:szCs w:val="24"/>
        </w:rPr>
        <w:t>l</w:t>
      </w:r>
      <w:r w:rsidRPr="00C77EB6">
        <w:rPr>
          <w:rFonts w:ascii="Arial Narrow" w:hAnsi="Arial Narrow"/>
          <w:b/>
          <w:spacing w:val="-1"/>
          <w:sz w:val="24"/>
          <w:szCs w:val="24"/>
        </w:rPr>
        <w:t>u</w:t>
      </w:r>
      <w:r w:rsidRPr="00C77EB6">
        <w:rPr>
          <w:rFonts w:ascii="Arial Narrow" w:hAnsi="Arial Narrow"/>
          <w:b/>
          <w:sz w:val="24"/>
          <w:szCs w:val="24"/>
        </w:rPr>
        <w:t>l</w:t>
      </w:r>
      <w:r w:rsidRPr="00C77EB6">
        <w:rPr>
          <w:rFonts w:ascii="Arial Narrow" w:hAnsi="Arial Narrow"/>
          <w:b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b/>
          <w:spacing w:val="1"/>
          <w:sz w:val="24"/>
          <w:szCs w:val="24"/>
        </w:rPr>
        <w:t>M</w:t>
      </w:r>
      <w:r w:rsidRPr="00C77EB6">
        <w:rPr>
          <w:rFonts w:ascii="Arial Narrow" w:hAnsi="Arial Narrow"/>
          <w:b/>
          <w:spacing w:val="-1"/>
          <w:sz w:val="24"/>
          <w:szCs w:val="24"/>
        </w:rPr>
        <w:t>us</w:t>
      </w:r>
      <w:r w:rsidRPr="00C77EB6">
        <w:rPr>
          <w:rFonts w:ascii="Arial Narrow" w:hAnsi="Arial Narrow"/>
          <w:b/>
          <w:spacing w:val="1"/>
          <w:sz w:val="24"/>
          <w:szCs w:val="24"/>
        </w:rPr>
        <w:t>li</w:t>
      </w:r>
      <w:r w:rsidRPr="00C77EB6">
        <w:rPr>
          <w:rFonts w:ascii="Arial Narrow" w:hAnsi="Arial Narrow"/>
          <w:b/>
          <w:sz w:val="24"/>
          <w:szCs w:val="24"/>
        </w:rPr>
        <w:t>h</w:t>
      </w:r>
      <w:proofErr w:type="spellEnd"/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P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C77EB6" w:rsidRDefault="00C77EB6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EE1EAC" w:rsidRPr="00C77EB6" w:rsidRDefault="00EE1EAC">
      <w:pPr>
        <w:spacing w:before="72"/>
        <w:jc w:val="center"/>
        <w:rPr>
          <w:rFonts w:ascii="Arial Narrow" w:eastAsia="Tahoma" w:hAnsi="Arial Narrow" w:cs="Tahoma"/>
          <w:spacing w:val="-1"/>
          <w:sz w:val="24"/>
          <w:szCs w:val="24"/>
        </w:rPr>
      </w:pPr>
    </w:p>
    <w:p w:rsidR="0077549E" w:rsidRPr="00C77EB6" w:rsidRDefault="00A73BB8" w:rsidP="00C77EB6">
      <w:pPr>
        <w:spacing w:before="72"/>
        <w:ind w:left="5103"/>
        <w:rPr>
          <w:rFonts w:ascii="Arial Narrow" w:eastAsia="Tahoma" w:hAnsi="Arial Narrow" w:cs="Tahoma"/>
          <w:sz w:val="24"/>
          <w:szCs w:val="24"/>
          <w:lang w:val="id-ID"/>
        </w:rPr>
      </w:pPr>
      <w:proofErr w:type="spellStart"/>
      <w:proofErr w:type="gram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L</w:t>
      </w:r>
      <w:r w:rsidRPr="00C77EB6">
        <w:rPr>
          <w:rFonts w:ascii="Arial Narrow" w:eastAsia="Tahoma" w:hAnsi="Arial Narrow" w:cs="Tahoma"/>
          <w:sz w:val="24"/>
          <w:szCs w:val="24"/>
        </w:rPr>
        <w:t>am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ir</w:t>
      </w:r>
      <w:r w:rsidRPr="00C77EB6">
        <w:rPr>
          <w:rFonts w:ascii="Arial Narrow" w:eastAsia="Tahoma" w:hAnsi="Arial Narrow" w:cs="Tahoma"/>
          <w:sz w:val="24"/>
          <w:szCs w:val="24"/>
        </w:rPr>
        <w:t>an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:</w:t>
      </w:r>
      <w:proofErr w:type="gram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eastAsia="Tahoma" w:hAnsi="Arial Narrow" w:cs="Tahoma"/>
          <w:spacing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sz w:val="24"/>
          <w:szCs w:val="24"/>
        </w:rPr>
        <w:t>e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g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m</w:t>
      </w:r>
      <w:r w:rsidRPr="00C77EB6">
        <w:rPr>
          <w:rFonts w:ascii="Arial Narrow" w:eastAsia="Tahoma" w:hAnsi="Arial Narrow" w:cs="Tahoma"/>
          <w:sz w:val="24"/>
          <w:szCs w:val="24"/>
        </w:rPr>
        <w:t>an</w:t>
      </w:r>
      <w:proofErr w:type="spellEnd"/>
      <w:r w:rsidRPr="00C77EB6">
        <w:rPr>
          <w:rFonts w:ascii="Arial Narrow" w:eastAsia="Tahoma" w:hAnsi="Arial Narrow" w:cs="Tahoma"/>
          <w:spacing w:val="1"/>
          <w:sz w:val="24"/>
          <w:szCs w:val="24"/>
        </w:rPr>
        <w:t xml:space="preserve"> </w:t>
      </w:r>
      <w:r w:rsidR="00C77EB6" w:rsidRPr="00C77EB6">
        <w:rPr>
          <w:rFonts w:ascii="Arial Narrow" w:eastAsia="Tahoma" w:hAnsi="Arial Narrow" w:cs="Tahoma"/>
          <w:spacing w:val="-1"/>
          <w:sz w:val="24"/>
          <w:szCs w:val="24"/>
          <w:lang w:val="id-ID"/>
        </w:rPr>
        <w:t>PPS Sooko</w:t>
      </w:r>
    </w:p>
    <w:p w:rsidR="0077549E" w:rsidRPr="00C77EB6" w:rsidRDefault="00A73BB8" w:rsidP="00C77EB6">
      <w:pPr>
        <w:spacing w:line="260" w:lineRule="exact"/>
        <w:ind w:left="5103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pacing w:val="1"/>
          <w:position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omor</w:t>
      </w:r>
      <w:proofErr w:type="spellEnd"/>
      <w:r w:rsidRPr="00C77EB6">
        <w:rPr>
          <w:rFonts w:ascii="Arial Narrow" w:eastAsia="Tahoma" w:hAnsi="Arial Narrow" w:cs="Tahoma"/>
          <w:position w:val="-1"/>
          <w:sz w:val="24"/>
          <w:szCs w:val="24"/>
        </w:rPr>
        <w:t xml:space="preserve">   </w:t>
      </w:r>
      <w:r w:rsidRPr="00C77EB6">
        <w:rPr>
          <w:rFonts w:ascii="Arial Narrow" w:eastAsia="Tahoma" w:hAnsi="Arial Narrow" w:cs="Tahoma"/>
          <w:spacing w:val="63"/>
          <w:position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position w:val="-1"/>
          <w:sz w:val="24"/>
          <w:szCs w:val="24"/>
        </w:rPr>
        <w:t>:</w:t>
      </w:r>
      <w:r w:rsidRPr="00C77EB6">
        <w:rPr>
          <w:rFonts w:ascii="Arial Narrow" w:eastAsia="Tahoma" w:hAnsi="Arial Narrow" w:cs="Tahoma"/>
          <w:spacing w:val="-3"/>
          <w:position w:val="-1"/>
          <w:sz w:val="24"/>
          <w:szCs w:val="24"/>
        </w:rPr>
        <w:t xml:space="preserve"> </w:t>
      </w:r>
      <w:r w:rsidR="00C77EB6" w:rsidRPr="00C77EB6">
        <w:rPr>
          <w:rFonts w:ascii="Arial Narrow" w:eastAsia="Tahoma" w:hAnsi="Arial Narrow" w:cs="Tahoma"/>
          <w:spacing w:val="-1"/>
          <w:sz w:val="24"/>
          <w:szCs w:val="24"/>
          <w:lang w:val="id-ID"/>
        </w:rPr>
        <w:t>11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</w:rPr>
        <w:t>/</w:t>
      </w:r>
      <w:r w:rsidR="00C77EB6" w:rsidRPr="00C77EB6">
        <w:rPr>
          <w:rFonts w:ascii="Arial Narrow" w:eastAsia="Tahoma" w:hAnsi="Arial Narrow" w:cs="Tahoma"/>
          <w:spacing w:val="-2"/>
          <w:sz w:val="24"/>
          <w:szCs w:val="24"/>
        </w:rPr>
        <w:t>PP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</w:rPr>
        <w:t>.</w:t>
      </w:r>
      <w:r w:rsidR="00C77EB6" w:rsidRPr="00C77EB6">
        <w:rPr>
          <w:rFonts w:ascii="Arial Narrow" w:eastAsia="Tahoma" w:hAnsi="Arial Narrow" w:cs="Tahoma"/>
          <w:spacing w:val="-1"/>
          <w:sz w:val="24"/>
          <w:szCs w:val="24"/>
        </w:rPr>
        <w:t>04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</w:rPr>
        <w:t>.2-</w:t>
      </w:r>
      <w:r w:rsidR="00C77EB6" w:rsidRPr="00C77EB6">
        <w:rPr>
          <w:rFonts w:ascii="Arial Narrow" w:eastAsia="Tahoma" w:hAnsi="Arial Narrow" w:cs="Tahoma"/>
          <w:spacing w:val="-2"/>
          <w:sz w:val="24"/>
          <w:szCs w:val="24"/>
        </w:rPr>
        <w:t>Pu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</w:rPr>
        <w:t>/</w:t>
      </w:r>
      <w:r w:rsidR="00C77EB6" w:rsidRPr="00C77EB6">
        <w:rPr>
          <w:rFonts w:ascii="Arial Narrow" w:eastAsia="Tahoma" w:hAnsi="Arial Narrow" w:cs="Tahoma"/>
          <w:spacing w:val="-1"/>
          <w:sz w:val="24"/>
          <w:szCs w:val="24"/>
        </w:rPr>
        <w:t>3</w:t>
      </w:r>
      <w:r w:rsidR="00C77EB6" w:rsidRPr="00C77EB6">
        <w:rPr>
          <w:rFonts w:ascii="Arial Narrow" w:eastAsia="Tahoma" w:hAnsi="Arial Narrow" w:cs="Tahoma"/>
          <w:spacing w:val="3"/>
          <w:sz w:val="24"/>
          <w:szCs w:val="24"/>
        </w:rPr>
        <w:t>5</w:t>
      </w:r>
      <w:r w:rsidR="00C77EB6" w:rsidRPr="00C77EB6">
        <w:rPr>
          <w:rFonts w:ascii="Arial Narrow" w:eastAsia="Tahoma" w:hAnsi="Arial Narrow" w:cs="Tahoma"/>
          <w:spacing w:val="-1"/>
          <w:sz w:val="24"/>
          <w:szCs w:val="24"/>
        </w:rPr>
        <w:t>25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</w:rPr>
        <w:t>/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  <w:lang w:val="id-ID"/>
        </w:rPr>
        <w:t>PPS.SOOKO</w:t>
      </w:r>
      <w:r w:rsidR="00C77EB6" w:rsidRPr="00C77EB6">
        <w:rPr>
          <w:rFonts w:ascii="Arial Narrow" w:eastAsia="Tahoma" w:hAnsi="Arial Narrow" w:cs="Tahoma"/>
          <w:spacing w:val="2"/>
          <w:sz w:val="24"/>
          <w:szCs w:val="24"/>
        </w:rPr>
        <w:t>/</w:t>
      </w:r>
      <w:r w:rsidR="00C77EB6" w:rsidRPr="00C77EB6">
        <w:rPr>
          <w:rFonts w:ascii="Arial Narrow" w:eastAsia="Tahoma" w:hAnsi="Arial Narrow" w:cs="Tahoma"/>
          <w:sz w:val="24"/>
          <w:szCs w:val="24"/>
        </w:rPr>
        <w:t>X</w:t>
      </w:r>
      <w:r w:rsidR="00C77EB6" w:rsidRPr="00C77EB6">
        <w:rPr>
          <w:rFonts w:ascii="Arial Narrow" w:eastAsia="Tahoma" w:hAnsi="Arial Narrow" w:cs="Tahoma"/>
          <w:spacing w:val="1"/>
          <w:sz w:val="24"/>
          <w:szCs w:val="24"/>
        </w:rPr>
        <w:t>/</w:t>
      </w:r>
      <w:r w:rsidR="00C77EB6" w:rsidRPr="00C77EB6">
        <w:rPr>
          <w:rFonts w:ascii="Arial Narrow" w:eastAsia="Tahoma" w:hAnsi="Arial Narrow" w:cs="Tahoma"/>
          <w:spacing w:val="-1"/>
          <w:sz w:val="24"/>
          <w:szCs w:val="24"/>
        </w:rPr>
        <w:t>202</w:t>
      </w:r>
      <w:r w:rsidR="00C77EB6" w:rsidRPr="00C77EB6">
        <w:rPr>
          <w:rFonts w:ascii="Arial Narrow" w:eastAsia="Tahoma" w:hAnsi="Arial Narrow" w:cs="Tahoma"/>
          <w:sz w:val="24"/>
          <w:szCs w:val="24"/>
        </w:rPr>
        <w:t>0</w:t>
      </w:r>
    </w:p>
    <w:p w:rsidR="0077549E" w:rsidRPr="00C77EB6" w:rsidRDefault="00A73BB8" w:rsidP="00C77EB6">
      <w:pPr>
        <w:spacing w:before="2"/>
        <w:ind w:left="5103"/>
        <w:rPr>
          <w:rFonts w:ascii="Arial Narrow" w:eastAsia="Tahoma" w:hAnsi="Arial Narrow" w:cs="Tahoma"/>
          <w:sz w:val="24"/>
          <w:szCs w:val="24"/>
        </w:rPr>
      </w:pP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Ta</w:t>
      </w:r>
      <w:r w:rsidRPr="00C77EB6">
        <w:rPr>
          <w:rFonts w:ascii="Arial Narrow" w:eastAsia="Tahoma" w:hAnsi="Arial Narrow" w:cs="Tahoma"/>
          <w:spacing w:val="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gg</w:t>
      </w:r>
      <w:r w:rsidRPr="00C77EB6">
        <w:rPr>
          <w:rFonts w:ascii="Arial Narrow" w:eastAsia="Tahoma" w:hAnsi="Arial Narrow" w:cs="Tahoma"/>
          <w:sz w:val="24"/>
          <w:szCs w:val="24"/>
        </w:rPr>
        <w:t>al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 </w:t>
      </w:r>
      <w:r w:rsidRPr="00C77EB6">
        <w:rPr>
          <w:rFonts w:ascii="Arial Narrow" w:eastAsia="Tahoma" w:hAnsi="Arial Narrow" w:cs="Tahoma"/>
          <w:spacing w:val="9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>:</w:t>
      </w:r>
      <w:r w:rsidRPr="00C77EB6">
        <w:rPr>
          <w:rFonts w:ascii="Arial Narrow" w:eastAsia="Tahoma" w:hAnsi="Arial Narrow" w:cs="Tahoma"/>
          <w:spacing w:val="-3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sz w:val="24"/>
          <w:szCs w:val="24"/>
        </w:rPr>
        <w:t xml:space="preserve">1 </w:t>
      </w:r>
      <w:proofErr w:type="spellStart"/>
      <w:r w:rsidRPr="00C77EB6">
        <w:rPr>
          <w:rFonts w:ascii="Arial Narrow" w:eastAsia="Tahoma" w:hAnsi="Arial Narrow" w:cs="Tahoma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3"/>
          <w:sz w:val="24"/>
          <w:szCs w:val="24"/>
        </w:rPr>
        <w:t>k</w:t>
      </w:r>
      <w:r w:rsidRPr="00C77EB6">
        <w:rPr>
          <w:rFonts w:ascii="Arial Narrow" w:eastAsia="Tahoma" w:hAnsi="Arial Narrow" w:cs="Tahoma"/>
          <w:spacing w:val="-2"/>
          <w:sz w:val="24"/>
          <w:szCs w:val="24"/>
        </w:rPr>
        <w:t>t</w:t>
      </w:r>
      <w:r w:rsidRPr="00C77EB6">
        <w:rPr>
          <w:rFonts w:ascii="Arial Narrow" w:eastAsia="Tahoma" w:hAnsi="Arial Narrow" w:cs="Tahoma"/>
          <w:sz w:val="24"/>
          <w:szCs w:val="24"/>
        </w:rPr>
        <w:t>o</w:t>
      </w:r>
      <w:r w:rsidRPr="00C77EB6">
        <w:rPr>
          <w:rFonts w:ascii="Arial Narrow" w:eastAsia="Tahoma" w:hAnsi="Arial Narrow" w:cs="Tahoma"/>
          <w:spacing w:val="-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sz w:val="24"/>
          <w:szCs w:val="24"/>
        </w:rPr>
        <w:t>er</w:t>
      </w:r>
      <w:proofErr w:type="spellEnd"/>
      <w:r w:rsidRPr="00C77EB6">
        <w:rPr>
          <w:rFonts w:ascii="Arial Narrow" w:eastAsia="Tahoma" w:hAnsi="Arial Narrow" w:cs="Tahoma"/>
          <w:sz w:val="24"/>
          <w:szCs w:val="24"/>
        </w:rPr>
        <w:t xml:space="preserve"> 2020</w:t>
      </w:r>
    </w:p>
    <w:p w:rsidR="0077549E" w:rsidRPr="00C77EB6" w:rsidRDefault="0077549E">
      <w:pPr>
        <w:spacing w:before="2" w:line="260" w:lineRule="exact"/>
        <w:rPr>
          <w:rFonts w:ascii="Arial Narrow" w:hAnsi="Arial Narrow"/>
          <w:sz w:val="24"/>
          <w:szCs w:val="24"/>
        </w:rPr>
      </w:pPr>
    </w:p>
    <w:p w:rsidR="000D7D8E" w:rsidRDefault="00A73BB8" w:rsidP="00C77EB6">
      <w:pPr>
        <w:spacing w:line="242" w:lineRule="auto"/>
        <w:jc w:val="center"/>
        <w:rPr>
          <w:rFonts w:ascii="Arial Narrow" w:eastAsia="Tahoma" w:hAnsi="Arial Narrow" w:cs="Tahoma"/>
          <w:b/>
          <w:sz w:val="24"/>
          <w:szCs w:val="24"/>
        </w:rPr>
      </w:pP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TI</w:t>
      </w:r>
      <w:r w:rsidRPr="00C77EB6">
        <w:rPr>
          <w:rFonts w:ascii="Arial Narrow" w:eastAsia="Tahoma" w:hAnsi="Arial Narrow" w:cs="Tahoma"/>
          <w:b/>
          <w:sz w:val="24"/>
          <w:szCs w:val="24"/>
        </w:rPr>
        <w:t>ME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PEM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TU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z w:val="24"/>
          <w:szCs w:val="24"/>
        </w:rPr>
        <w:t>M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O</w:t>
      </w:r>
      <w:r w:rsidRPr="00C77EB6">
        <w:rPr>
          <w:rFonts w:ascii="Arial Narrow" w:eastAsia="Tahoma" w:hAnsi="Arial Narrow" w:cs="Tahoma"/>
          <w:b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 xml:space="preserve"> P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z w:val="24"/>
          <w:szCs w:val="24"/>
        </w:rPr>
        <w:t>Y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z w:val="24"/>
          <w:szCs w:val="24"/>
        </w:rPr>
        <w:t>E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z w:val="24"/>
          <w:szCs w:val="24"/>
        </w:rPr>
        <w:t>GG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z w:val="24"/>
          <w:szCs w:val="24"/>
        </w:rPr>
        <w:t>RA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EM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z w:val="24"/>
          <w:szCs w:val="24"/>
        </w:rPr>
        <w:t>G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UTA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S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z w:val="24"/>
          <w:szCs w:val="24"/>
        </w:rPr>
        <w:t>RA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(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 xml:space="preserve">S) </w:t>
      </w:r>
    </w:p>
    <w:p w:rsidR="0077549E" w:rsidRPr="00C77EB6" w:rsidRDefault="00A73BB8" w:rsidP="00C77EB6">
      <w:pPr>
        <w:spacing w:line="242" w:lineRule="auto"/>
        <w:jc w:val="center"/>
        <w:rPr>
          <w:rFonts w:ascii="Arial Narrow" w:eastAsia="Tahoma" w:hAnsi="Arial Narrow" w:cs="Tahoma"/>
          <w:sz w:val="24"/>
          <w:szCs w:val="24"/>
        </w:rPr>
      </w:pPr>
      <w:r w:rsidRPr="00C77EB6">
        <w:rPr>
          <w:rFonts w:ascii="Arial Narrow" w:eastAsia="Tahoma" w:hAnsi="Arial Narrow" w:cs="Tahoma"/>
          <w:b/>
          <w:sz w:val="24"/>
          <w:szCs w:val="24"/>
        </w:rPr>
        <w:t>PA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D</w:t>
      </w:r>
      <w:r w:rsidRPr="00C77EB6">
        <w:rPr>
          <w:rFonts w:ascii="Arial Narrow" w:eastAsia="Tahoma" w:hAnsi="Arial Narrow" w:cs="Tahoma"/>
          <w:b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z w:val="24"/>
          <w:szCs w:val="24"/>
        </w:rPr>
        <w:t>EM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z w:val="24"/>
          <w:szCs w:val="24"/>
        </w:rPr>
        <w:t>H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A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pacing w:val="-5"/>
          <w:sz w:val="24"/>
          <w:szCs w:val="24"/>
        </w:rPr>
        <w:t>P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AT</w:t>
      </w:r>
      <w:r w:rsidRPr="00C77EB6">
        <w:rPr>
          <w:rFonts w:ascii="Arial Narrow" w:eastAsia="Tahoma" w:hAnsi="Arial Narrow" w:cs="Tahoma"/>
          <w:b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-3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DA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WA</w:t>
      </w:r>
      <w:r w:rsidRPr="00C77EB6">
        <w:rPr>
          <w:rFonts w:ascii="Arial Narrow" w:eastAsia="Tahoma" w:hAnsi="Arial Narrow" w:cs="Tahoma"/>
          <w:b/>
          <w:spacing w:val="-5"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z w:val="24"/>
          <w:szCs w:val="24"/>
        </w:rPr>
        <w:t>L</w:t>
      </w:r>
      <w:r w:rsidRPr="00C77EB6">
        <w:rPr>
          <w:rFonts w:ascii="Arial Narrow" w:eastAsia="Tahoma" w:hAnsi="Arial Narrow" w:cs="Tahoma"/>
          <w:b/>
          <w:spacing w:val="-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B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z w:val="24"/>
          <w:szCs w:val="24"/>
        </w:rPr>
        <w:t>PA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</w:t>
      </w:r>
      <w:r w:rsidRPr="00C77EB6">
        <w:rPr>
          <w:rFonts w:ascii="Arial Narrow" w:eastAsia="Tahoma" w:hAnsi="Arial Narrow" w:cs="Tahoma"/>
          <w:b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pacing w:val="2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G</w:t>
      </w:r>
      <w:r w:rsidRPr="00C77EB6">
        <w:rPr>
          <w:rFonts w:ascii="Arial Narrow" w:eastAsia="Tahoma" w:hAnsi="Arial Narrow" w:cs="Tahoma"/>
          <w:b/>
          <w:spacing w:val="-4"/>
          <w:sz w:val="24"/>
          <w:szCs w:val="24"/>
        </w:rPr>
        <w:t>R</w:t>
      </w:r>
      <w:r w:rsidRPr="00C77EB6">
        <w:rPr>
          <w:rFonts w:ascii="Arial Narrow" w:eastAsia="Tahoma" w:hAnsi="Arial Narrow" w:cs="Tahoma"/>
          <w:b/>
          <w:sz w:val="24"/>
          <w:szCs w:val="24"/>
        </w:rPr>
        <w:t>ES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I</w:t>
      </w:r>
      <w:r w:rsidRPr="00C77EB6">
        <w:rPr>
          <w:rFonts w:ascii="Arial Narrow" w:eastAsia="Tahoma" w:hAnsi="Arial Narrow" w:cs="Tahoma"/>
          <w:b/>
          <w:sz w:val="24"/>
          <w:szCs w:val="24"/>
        </w:rPr>
        <w:t>K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TA</w:t>
      </w:r>
      <w:r w:rsidRPr="00C77EB6">
        <w:rPr>
          <w:rFonts w:ascii="Arial Narrow" w:eastAsia="Tahoma" w:hAnsi="Arial Narrow" w:cs="Tahoma"/>
          <w:b/>
          <w:spacing w:val="-4"/>
          <w:sz w:val="24"/>
          <w:szCs w:val="24"/>
        </w:rPr>
        <w:t>H</w:t>
      </w:r>
      <w:r w:rsidRPr="00C77EB6">
        <w:rPr>
          <w:rFonts w:ascii="Arial Narrow" w:eastAsia="Tahoma" w:hAnsi="Arial Narrow" w:cs="Tahoma"/>
          <w:b/>
          <w:spacing w:val="1"/>
          <w:sz w:val="24"/>
          <w:szCs w:val="24"/>
        </w:rPr>
        <w:t>U</w:t>
      </w:r>
      <w:r w:rsidRPr="00C77EB6">
        <w:rPr>
          <w:rFonts w:ascii="Arial Narrow" w:eastAsia="Tahoma" w:hAnsi="Arial Narrow" w:cs="Tahoma"/>
          <w:b/>
          <w:sz w:val="24"/>
          <w:szCs w:val="24"/>
        </w:rPr>
        <w:t>N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eastAsia="Tahoma" w:hAnsi="Arial Narrow" w:cs="Tahoma"/>
          <w:b/>
          <w:sz w:val="24"/>
          <w:szCs w:val="24"/>
        </w:rPr>
        <w:t>2</w:t>
      </w:r>
      <w:r w:rsidRPr="00C77EB6">
        <w:rPr>
          <w:rFonts w:ascii="Arial Narrow" w:eastAsia="Tahoma" w:hAnsi="Arial Narrow" w:cs="Tahoma"/>
          <w:b/>
          <w:spacing w:val="-1"/>
          <w:sz w:val="24"/>
          <w:szCs w:val="24"/>
        </w:rPr>
        <w:t>0</w:t>
      </w:r>
      <w:r w:rsidRPr="00C77EB6">
        <w:rPr>
          <w:rFonts w:ascii="Arial Narrow" w:eastAsia="Tahoma" w:hAnsi="Arial Narrow" w:cs="Tahoma"/>
          <w:b/>
          <w:sz w:val="24"/>
          <w:szCs w:val="24"/>
        </w:rPr>
        <w:t>20</w:t>
      </w:r>
    </w:p>
    <w:p w:rsidR="0077549E" w:rsidRPr="00C77EB6" w:rsidRDefault="0077549E">
      <w:pPr>
        <w:spacing w:before="15" w:line="240" w:lineRule="exact"/>
        <w:rPr>
          <w:rFonts w:ascii="Arial Narrow" w:hAnsi="Arial Narrow"/>
          <w:sz w:val="24"/>
          <w:szCs w:val="24"/>
        </w:rPr>
      </w:pPr>
    </w:p>
    <w:tbl>
      <w:tblPr>
        <w:tblW w:w="9639" w:type="dxa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5833"/>
        <w:gridCol w:w="3118"/>
      </w:tblGrid>
      <w:tr w:rsidR="0077549E" w:rsidRPr="00C77EB6" w:rsidTr="00EE1EAC">
        <w:trPr>
          <w:trHeight w:val="65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77549E" w:rsidRPr="00C77EB6" w:rsidRDefault="00A73BB8" w:rsidP="00C77EB6">
            <w:pPr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77549E" w:rsidRPr="00C77EB6" w:rsidRDefault="00A73BB8" w:rsidP="00C77EB6">
            <w:pPr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b/>
                <w:spacing w:val="1"/>
                <w:sz w:val="24"/>
                <w:szCs w:val="24"/>
              </w:rPr>
              <w:t>T</w:t>
            </w:r>
            <w:r w:rsidRPr="00C77EB6">
              <w:rPr>
                <w:rFonts w:ascii="Arial Narrow" w:eastAsia="Tahoma" w:hAnsi="Arial Narrow" w:cs="Tahoma"/>
                <w:b/>
                <w:sz w:val="24"/>
                <w:szCs w:val="24"/>
              </w:rPr>
              <w:t>AHA</w:t>
            </w:r>
            <w:r w:rsidRPr="00C77EB6">
              <w:rPr>
                <w:rFonts w:ascii="Arial Narrow" w:eastAsia="Tahoma" w:hAnsi="Arial Narrow" w:cs="Tahoma"/>
                <w:b/>
                <w:spacing w:val="-2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b/>
                <w:sz w:val="24"/>
                <w:szCs w:val="24"/>
              </w:rPr>
              <w:t xml:space="preserve">AN </w:t>
            </w:r>
            <w:r w:rsidRPr="00C77EB6">
              <w:rPr>
                <w:rFonts w:ascii="Arial Narrow" w:eastAsia="Tahoma" w:hAnsi="Arial Narrow" w:cs="Tahoma"/>
                <w:b/>
                <w:spacing w:val="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b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b/>
                <w:spacing w:val="1"/>
                <w:sz w:val="24"/>
                <w:szCs w:val="24"/>
              </w:rPr>
              <w:t>G</w:t>
            </w:r>
            <w:r w:rsidRPr="00C77EB6">
              <w:rPr>
                <w:rFonts w:ascii="Arial Narrow" w:eastAsia="Tahoma" w:hAnsi="Arial Narrow" w:cs="Tahoma"/>
                <w:b/>
                <w:sz w:val="24"/>
                <w:szCs w:val="24"/>
              </w:rPr>
              <w:t>IATAN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77549E" w:rsidRPr="00C77EB6" w:rsidRDefault="00A73BB8" w:rsidP="00C77EB6">
            <w:pPr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b/>
                <w:spacing w:val="1"/>
                <w:sz w:val="24"/>
                <w:szCs w:val="24"/>
              </w:rPr>
              <w:t>T</w:t>
            </w:r>
            <w:r w:rsidRPr="00C77EB6">
              <w:rPr>
                <w:rFonts w:ascii="Arial Narrow" w:eastAsia="Tahoma" w:hAnsi="Arial Narrow" w:cs="Tahoma"/>
                <w:b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b/>
                <w:spacing w:val="-1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b/>
                <w:spacing w:val="1"/>
                <w:sz w:val="24"/>
                <w:szCs w:val="24"/>
              </w:rPr>
              <w:t>GG</w:t>
            </w:r>
            <w:r w:rsidRPr="00C77EB6">
              <w:rPr>
                <w:rFonts w:ascii="Arial Narrow" w:eastAsia="Tahoma" w:hAnsi="Arial Narrow" w:cs="Tahoma"/>
                <w:b/>
                <w:sz w:val="24"/>
                <w:szCs w:val="24"/>
              </w:rPr>
              <w:t>AL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1.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NG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U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MUM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 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F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3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1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–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6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pacing w:val="-4"/>
                <w:sz w:val="24"/>
                <w:szCs w:val="24"/>
              </w:rPr>
              <w:t>t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202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RIM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AAN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F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3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7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–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1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3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kt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20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3.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72" w:line="280" w:lineRule="exact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PANJANGAN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F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 (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BI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LA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UK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C77EB6" w:rsidP="00EE1EAC">
            <w:pPr>
              <w:ind w:left="142"/>
              <w:rPr>
                <w:rFonts w:ascii="Arial Narrow" w:hAnsi="Arial Narrow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1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4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kt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0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4.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 A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IS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pacing w:val="4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3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1</w:t>
            </w:r>
            <w:r w:rsidR="00C77EB6">
              <w:rPr>
                <w:rFonts w:ascii="Arial Narrow" w:eastAsia="Tahoma" w:hAnsi="Arial Narrow" w:cs="Tahoma"/>
                <w:sz w:val="24"/>
                <w:szCs w:val="24"/>
                <w:lang w:val="id-ID"/>
              </w:rPr>
              <w:t>5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–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kt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0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5.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WA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W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ANCA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(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BI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LA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UK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3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1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8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–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kt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0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6.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73" w:line="280" w:lineRule="exact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NG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U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MUM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AN 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H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 A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IS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pacing w:val="4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3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21-2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7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kt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pacing w:val="-5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202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59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7.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59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TANGGAPAN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Y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AT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 xml:space="preserve"> D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UK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AN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Y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line="280" w:lineRule="exact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21-2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7</w:t>
            </w:r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kt</w:t>
            </w:r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pacing w:val="-5"/>
                <w:position w:val="-1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2020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59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8.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59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LAR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F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I TANGGAPAN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D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AN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SU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AN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Y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line="280" w:lineRule="exact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8</w:t>
            </w:r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kt</w:t>
            </w:r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r</w:t>
            </w:r>
            <w:proofErr w:type="spellEnd"/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 xml:space="preserve"> –</w:t>
            </w:r>
            <w:r w:rsidRPr="00C77EB6">
              <w:rPr>
                <w:rFonts w:ascii="Arial Narrow" w:eastAsia="Tahoma" w:hAnsi="Arial Narrow" w:cs="Tahoma"/>
                <w:spacing w:val="3"/>
                <w:position w:val="-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pacing w:val="-4"/>
                <w:position w:val="-1"/>
                <w:sz w:val="24"/>
                <w:szCs w:val="24"/>
              </w:rPr>
              <w:t>v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3"/>
                <w:position w:val="-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02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2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9.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2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NG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U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MUM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AN 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H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LAR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FIK</w:t>
            </w:r>
            <w:r w:rsidRPr="00C77EB6">
              <w:rPr>
                <w:rFonts w:ascii="Arial Narrow" w:eastAsia="Tahoma" w:hAnsi="Arial Narrow" w:cs="Tahoma"/>
                <w:spacing w:val="4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2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3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–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5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4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v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0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63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10.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73" w:line="280" w:lineRule="exact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Y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AN 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H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I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L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S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I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 xml:space="preserve">PU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BU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PAT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3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3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–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5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4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v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pacing w:val="2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pacing w:val="-3"/>
                <w:sz w:val="24"/>
                <w:szCs w:val="24"/>
              </w:rPr>
              <w:t>0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0</w:t>
            </w:r>
          </w:p>
        </w:tc>
      </w:tr>
      <w:tr w:rsidR="0077549E" w:rsidRPr="00C77EB6" w:rsidTr="00EE1EAC">
        <w:trPr>
          <w:trHeight w:val="62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59"/>
              <w:jc w:val="center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11.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before="59"/>
              <w:ind w:left="163"/>
              <w:rPr>
                <w:rFonts w:ascii="Arial Narrow" w:eastAsia="Tahoma" w:hAnsi="Arial Narrow" w:cs="Tahoma"/>
                <w:sz w:val="24"/>
                <w:szCs w:val="24"/>
              </w:rPr>
            </w:pP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TAPAN ANGG</w:t>
            </w:r>
            <w:r w:rsidRPr="00C77EB6">
              <w:rPr>
                <w:rFonts w:ascii="Arial Narrow" w:eastAsia="Tahoma" w:hAnsi="Arial Narrow" w:cs="Tahoma"/>
                <w:spacing w:val="-2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TA</w:t>
            </w:r>
            <w:r w:rsidRPr="00C77EB6">
              <w:rPr>
                <w:rFonts w:ascii="Arial Narrow" w:eastAsia="Tahoma" w:hAnsi="Arial Narrow" w:cs="Tahoma"/>
                <w:spacing w:val="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z w:val="24"/>
                <w:szCs w:val="24"/>
              </w:rPr>
              <w:t>PPS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49E" w:rsidRPr="00C77EB6" w:rsidRDefault="00A73BB8" w:rsidP="00EE1EAC">
            <w:pPr>
              <w:spacing w:line="280" w:lineRule="exact"/>
              <w:ind w:left="142"/>
              <w:rPr>
                <w:rFonts w:ascii="Arial Narrow" w:eastAsia="Tahoma" w:hAnsi="Arial Narrow" w:cs="Tahoma"/>
                <w:sz w:val="24"/>
                <w:szCs w:val="24"/>
              </w:rPr>
            </w:pPr>
            <w:proofErr w:type="spellStart"/>
            <w:r w:rsidRPr="00C77EB6">
              <w:rPr>
                <w:rFonts w:ascii="Arial Narrow" w:eastAsia="Tahoma" w:hAnsi="Arial Narrow" w:cs="Tahoma"/>
                <w:spacing w:val="-1"/>
                <w:position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>a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k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si</w:t>
            </w:r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>ma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l</w:t>
            </w:r>
            <w:proofErr w:type="spellEnd"/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3</w:t>
            </w:r>
            <w:r w:rsidRPr="00C77EB6">
              <w:rPr>
                <w:rFonts w:ascii="Arial Narrow" w:eastAsia="Tahoma" w:hAnsi="Arial Narrow" w:cs="Tahoma"/>
                <w:spacing w:val="2"/>
                <w:position w:val="-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N</w:t>
            </w:r>
            <w:r w:rsidRPr="00C77EB6">
              <w:rPr>
                <w:rFonts w:ascii="Arial Narrow" w:eastAsia="Tahoma" w:hAnsi="Arial Narrow" w:cs="Tahoma"/>
                <w:spacing w:val="3"/>
                <w:position w:val="-1"/>
                <w:sz w:val="24"/>
                <w:szCs w:val="24"/>
              </w:rPr>
              <w:t>o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v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>m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b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e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r</w:t>
            </w:r>
            <w:r w:rsidRPr="00C77EB6">
              <w:rPr>
                <w:rFonts w:ascii="Arial Narrow" w:eastAsia="Tahoma" w:hAnsi="Arial Narrow" w:cs="Tahoma"/>
                <w:spacing w:val="-2"/>
                <w:position w:val="-1"/>
                <w:sz w:val="24"/>
                <w:szCs w:val="24"/>
              </w:rPr>
              <w:t xml:space="preserve"> </w:t>
            </w:r>
            <w:r w:rsidRPr="00C77EB6">
              <w:rPr>
                <w:rFonts w:ascii="Arial Narrow" w:eastAsia="Tahoma" w:hAnsi="Arial Narrow" w:cs="Tahoma"/>
                <w:spacing w:val="1"/>
                <w:position w:val="-1"/>
                <w:sz w:val="24"/>
                <w:szCs w:val="24"/>
              </w:rPr>
              <w:t>20</w:t>
            </w:r>
            <w:r w:rsidRPr="00C77EB6">
              <w:rPr>
                <w:rFonts w:ascii="Arial Narrow" w:eastAsia="Tahoma" w:hAnsi="Arial Narrow" w:cs="Tahoma"/>
                <w:spacing w:val="-3"/>
                <w:position w:val="-1"/>
                <w:sz w:val="24"/>
                <w:szCs w:val="24"/>
              </w:rPr>
              <w:t>2</w:t>
            </w:r>
            <w:r w:rsidRPr="00C77EB6">
              <w:rPr>
                <w:rFonts w:ascii="Arial Narrow" w:eastAsia="Tahoma" w:hAnsi="Arial Narrow" w:cs="Tahoma"/>
                <w:position w:val="-1"/>
                <w:sz w:val="24"/>
                <w:szCs w:val="24"/>
              </w:rPr>
              <w:t>0</w:t>
            </w:r>
          </w:p>
        </w:tc>
      </w:tr>
    </w:tbl>
    <w:p w:rsidR="00EE1EAC" w:rsidRDefault="00EE1EAC" w:rsidP="00EE1EAC">
      <w:pPr>
        <w:ind w:left="5862"/>
        <w:rPr>
          <w:rFonts w:ascii="Arial Narrow" w:hAnsi="Arial Narrow"/>
          <w:spacing w:val="-1"/>
          <w:sz w:val="24"/>
          <w:szCs w:val="24"/>
        </w:rPr>
      </w:pPr>
    </w:p>
    <w:p w:rsidR="00EE1EAC" w:rsidRDefault="00EE1EAC" w:rsidP="00EE1EAC">
      <w:pPr>
        <w:ind w:left="5862"/>
        <w:rPr>
          <w:rFonts w:ascii="Arial Narrow" w:hAnsi="Arial Narrow"/>
          <w:spacing w:val="-1"/>
          <w:sz w:val="24"/>
          <w:szCs w:val="24"/>
        </w:rPr>
      </w:pPr>
    </w:p>
    <w:p w:rsidR="00EE1EAC" w:rsidRPr="00C77EB6" w:rsidRDefault="00EE1EAC" w:rsidP="00EE1EAC">
      <w:pPr>
        <w:ind w:left="6946"/>
        <w:rPr>
          <w:rFonts w:ascii="Arial Narrow" w:hAnsi="Arial Narrow"/>
          <w:sz w:val="24"/>
          <w:szCs w:val="24"/>
        </w:rPr>
      </w:pPr>
      <w:proofErr w:type="spellStart"/>
      <w:r w:rsidRPr="00C77EB6">
        <w:rPr>
          <w:rFonts w:ascii="Arial Narrow" w:hAnsi="Arial Narrow"/>
          <w:spacing w:val="-1"/>
          <w:sz w:val="24"/>
          <w:szCs w:val="24"/>
        </w:rPr>
        <w:t>S</w:t>
      </w:r>
      <w:r w:rsidRPr="00C77EB6">
        <w:rPr>
          <w:rFonts w:ascii="Arial Narrow" w:hAnsi="Arial Narrow"/>
          <w:sz w:val="24"/>
          <w:szCs w:val="24"/>
        </w:rPr>
        <w:t>ooko</w:t>
      </w:r>
      <w:proofErr w:type="spellEnd"/>
      <w:r w:rsidRPr="00C77EB6">
        <w:rPr>
          <w:rFonts w:ascii="Arial Narrow" w:hAnsi="Arial Narrow"/>
          <w:sz w:val="24"/>
          <w:szCs w:val="24"/>
        </w:rPr>
        <w:t xml:space="preserve">, </w:t>
      </w:r>
      <w:r w:rsidRPr="00C77EB6">
        <w:rPr>
          <w:rFonts w:ascii="Arial Narrow" w:hAnsi="Arial Narrow"/>
          <w:sz w:val="24"/>
          <w:szCs w:val="24"/>
          <w:lang w:val="id-ID"/>
        </w:rPr>
        <w:t>1 Oktober</w:t>
      </w:r>
      <w:r w:rsidRPr="00C77EB6">
        <w:rPr>
          <w:rFonts w:ascii="Arial Narrow" w:hAnsi="Arial Narrow"/>
          <w:sz w:val="24"/>
          <w:szCs w:val="24"/>
        </w:rPr>
        <w:t xml:space="preserve"> 2020</w:t>
      </w:r>
    </w:p>
    <w:p w:rsidR="00EE1EAC" w:rsidRPr="00C77EB6" w:rsidRDefault="00EE1EAC" w:rsidP="00EE1EAC">
      <w:pPr>
        <w:spacing w:line="160" w:lineRule="exact"/>
        <w:ind w:left="6946"/>
        <w:rPr>
          <w:rFonts w:ascii="Arial Narrow" w:hAnsi="Arial Narrow"/>
          <w:sz w:val="24"/>
          <w:szCs w:val="24"/>
        </w:rPr>
      </w:pPr>
      <w:r w:rsidRPr="00C77EB6">
        <w:rPr>
          <w:rFonts w:ascii="Arial Narrow" w:hAnsi="Arial Narrow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8A35F71" wp14:editId="2E9162E5">
                <wp:simplePos x="0" y="0"/>
                <wp:positionH relativeFrom="page">
                  <wp:posOffset>4430865</wp:posOffset>
                </wp:positionH>
                <wp:positionV relativeFrom="paragraph">
                  <wp:posOffset>10464</wp:posOffset>
                </wp:positionV>
                <wp:extent cx="2236470" cy="1233805"/>
                <wp:effectExtent l="0" t="2540" r="5715" b="190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6470" cy="1233805"/>
                          <a:chOff x="6264" y="-131"/>
                          <a:chExt cx="3522" cy="1943"/>
                        </a:xfrm>
                      </wpg:grpSpPr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4" y="-131"/>
                            <a:ext cx="2092" cy="19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9" y="315"/>
                            <a:ext cx="3057" cy="1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83D1D" id="Group 4" o:spid="_x0000_s1026" style="position:absolute;margin-left:348.9pt;margin-top:.8pt;width:176.1pt;height:97.15pt;z-index:-251650048;mso-position-horizontal-relative:page" coordorigin="6264,-131" coordsize="3522,19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">
                <v:shape id="Picture 16" o:spid="_x0000_s1027" type="#_x0000_t75" style="position:absolute;left:6264;top:-131;width:2092;height:1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i2S7BAAAA2gAAAA8AAABkcnMvZG93bnJldi54bWxEj9FqAjEURN8L/kO4gi9FswoWWY0ihUpB&#10;oVT9gEty3QQ3N+sm1bVf3xQEH4eZOcMsVp2vxZXa6AIrGI8KEMQ6GMeVguPhYzgDEROywTowKbhT&#10;hNWy97LA0oQbf9N1nyqRIRxLVGBTakopo7bkMY5CQ5y9U2g9pizbSpoWbxnuazkpijfp0XFesNjQ&#10;uyV93v94BUbTxundtnNfMpnN4RXH9vei1KDfrecgEnXpGX60P42CKfxfyTdAL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i2S7BAAAA2gAAAA8AAAAAAAAAAAAAAAAAnwIA&#10;AGRycy9kb3ducmV2LnhtbFBLBQYAAAAABAAEAPcAAACNAwAAAAA=&#10;">
                  <v:imagedata r:id="rId9" o:title=""/>
                </v:shape>
                <v:shape id="Picture 17" o:spid="_x0000_s1028" type="#_x0000_t75" style="position:absolute;left:6729;top:315;width:3057;height:1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bje3BAAAA2gAAAA8AAABkcnMvZG93bnJldi54bWxEj0FrAjEUhO+C/yG8gjfN2gVZVqOIIPWq&#10;lerxsXndbLt5WZOo6783BaHHYWa+YRar3rbiRj40jhVMJxkI4srphmsFx8/tuAARIrLG1jEpeFCA&#10;1XI4WGCp3Z33dDvEWiQIhxIVmBi7UspQGbIYJq4jTt638xZjkr6W2uM9wW0r37NsJi02nBYMdrQx&#10;VP0erlbBZZr7fP3xsz9f2uJhvooT5ZtcqdFbv56DiNTH//CrvdMKZvB3Jd0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bje3BAAAA2gAAAA8AAAAAAAAAAAAAAAAAnwIA&#10;AGRycy9kb3ducmV2LnhtbFBLBQYAAAAABAAEAPcAAACNAwAAAAA=&#10;">
                  <v:imagedata r:id="rId10" o:title=""/>
                </v:shape>
                <w10:wrap anchorx="page"/>
              </v:group>
            </w:pict>
          </mc:Fallback>
        </mc:AlternateContent>
      </w:r>
    </w:p>
    <w:p w:rsidR="00EE1EAC" w:rsidRPr="00C77EB6" w:rsidRDefault="00EE1EAC" w:rsidP="00EE1EAC">
      <w:pPr>
        <w:ind w:left="6946"/>
        <w:rPr>
          <w:rFonts w:ascii="Arial Narrow" w:hAnsi="Arial Narrow"/>
          <w:sz w:val="24"/>
          <w:szCs w:val="24"/>
        </w:rPr>
      </w:pPr>
      <w:proofErr w:type="spellStart"/>
      <w:r w:rsidRPr="00C77EB6">
        <w:rPr>
          <w:rFonts w:ascii="Arial Narrow" w:hAnsi="Arial Narrow"/>
          <w:spacing w:val="-5"/>
          <w:sz w:val="24"/>
          <w:szCs w:val="24"/>
        </w:rPr>
        <w:t>K</w:t>
      </w:r>
      <w:r w:rsidRPr="00C77EB6">
        <w:rPr>
          <w:rFonts w:ascii="Arial Narrow" w:hAnsi="Arial Narrow"/>
          <w:spacing w:val="1"/>
          <w:sz w:val="24"/>
          <w:szCs w:val="24"/>
        </w:rPr>
        <w:t>et</w:t>
      </w:r>
      <w:r w:rsidRPr="00C77EB6">
        <w:rPr>
          <w:rFonts w:ascii="Arial Narrow" w:hAnsi="Arial Narrow"/>
          <w:sz w:val="24"/>
          <w:szCs w:val="24"/>
        </w:rPr>
        <w:t>ua</w:t>
      </w:r>
      <w:proofErr w:type="spellEnd"/>
      <w:r w:rsidRPr="00C77EB6">
        <w:rPr>
          <w:rFonts w:ascii="Arial Narrow" w:hAnsi="Arial Narrow"/>
          <w:spacing w:val="1"/>
          <w:sz w:val="24"/>
          <w:szCs w:val="24"/>
        </w:rPr>
        <w:t xml:space="preserve"> </w:t>
      </w:r>
      <w:r w:rsidRPr="00C77EB6">
        <w:rPr>
          <w:rFonts w:ascii="Arial Narrow" w:hAnsi="Arial Narrow"/>
          <w:spacing w:val="-1"/>
          <w:sz w:val="24"/>
          <w:szCs w:val="24"/>
        </w:rPr>
        <w:t>PP</w:t>
      </w:r>
      <w:r w:rsidRPr="00C77EB6">
        <w:rPr>
          <w:rFonts w:ascii="Arial Narrow" w:hAnsi="Arial Narrow"/>
          <w:sz w:val="24"/>
          <w:szCs w:val="24"/>
        </w:rPr>
        <w:t>S</w:t>
      </w:r>
      <w:r w:rsidRPr="00C77EB6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pacing w:val="-1"/>
          <w:sz w:val="24"/>
          <w:szCs w:val="24"/>
        </w:rPr>
        <w:t>D</w:t>
      </w:r>
      <w:r w:rsidRPr="00C77EB6">
        <w:rPr>
          <w:rFonts w:ascii="Arial Narrow" w:hAnsi="Arial Narrow"/>
          <w:spacing w:val="1"/>
          <w:sz w:val="24"/>
          <w:szCs w:val="24"/>
        </w:rPr>
        <w:t>e</w:t>
      </w:r>
      <w:r w:rsidRPr="00C77EB6">
        <w:rPr>
          <w:rFonts w:ascii="Arial Narrow" w:hAnsi="Arial Narrow"/>
          <w:spacing w:val="-1"/>
          <w:sz w:val="24"/>
          <w:szCs w:val="24"/>
        </w:rPr>
        <w:t>s</w:t>
      </w:r>
      <w:r w:rsidRPr="00C77EB6">
        <w:rPr>
          <w:rFonts w:ascii="Arial Narrow" w:hAnsi="Arial Narrow"/>
          <w:sz w:val="24"/>
          <w:szCs w:val="24"/>
        </w:rPr>
        <w:t>a</w:t>
      </w:r>
      <w:proofErr w:type="spellEnd"/>
      <w:r w:rsidRPr="00C77EB6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spacing w:val="-1"/>
          <w:sz w:val="24"/>
          <w:szCs w:val="24"/>
        </w:rPr>
        <w:t>S</w:t>
      </w:r>
      <w:r w:rsidRPr="00C77EB6">
        <w:rPr>
          <w:rFonts w:ascii="Arial Narrow" w:hAnsi="Arial Narrow"/>
          <w:sz w:val="24"/>
          <w:szCs w:val="24"/>
        </w:rPr>
        <w:t>ooko</w:t>
      </w:r>
      <w:proofErr w:type="spellEnd"/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0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spacing w:line="240" w:lineRule="exact"/>
        <w:ind w:left="6946"/>
        <w:rPr>
          <w:rFonts w:ascii="Arial Narrow" w:hAnsi="Arial Narrow"/>
          <w:sz w:val="24"/>
          <w:szCs w:val="24"/>
        </w:rPr>
      </w:pPr>
    </w:p>
    <w:p w:rsidR="00EE1EAC" w:rsidRPr="00C77EB6" w:rsidRDefault="00EE1EAC" w:rsidP="00EE1EAC">
      <w:pPr>
        <w:ind w:left="6946"/>
        <w:rPr>
          <w:rFonts w:ascii="Arial Narrow" w:hAnsi="Arial Narrow"/>
          <w:sz w:val="24"/>
          <w:szCs w:val="24"/>
        </w:rPr>
      </w:pPr>
      <w:r w:rsidRPr="00C77EB6">
        <w:rPr>
          <w:rFonts w:ascii="Arial Narrow" w:hAnsi="Arial Narrow"/>
          <w:b/>
          <w:spacing w:val="1"/>
          <w:sz w:val="24"/>
          <w:szCs w:val="24"/>
        </w:rPr>
        <w:t>M</w:t>
      </w:r>
      <w:r w:rsidRPr="00C77EB6">
        <w:rPr>
          <w:rFonts w:ascii="Arial Narrow" w:hAnsi="Arial Narrow"/>
          <w:b/>
          <w:spacing w:val="-1"/>
          <w:sz w:val="24"/>
          <w:szCs w:val="24"/>
        </w:rPr>
        <w:t>uh</w:t>
      </w:r>
      <w:r w:rsidRPr="00C77EB6">
        <w:rPr>
          <w:rFonts w:ascii="Arial Narrow" w:hAnsi="Arial Narrow"/>
          <w:b/>
          <w:spacing w:val="4"/>
          <w:sz w:val="24"/>
          <w:szCs w:val="24"/>
        </w:rPr>
        <w:t>a</w:t>
      </w:r>
      <w:r w:rsidRPr="00C77EB6">
        <w:rPr>
          <w:rFonts w:ascii="Arial Narrow" w:hAnsi="Arial Narrow"/>
          <w:b/>
          <w:spacing w:val="-4"/>
          <w:sz w:val="24"/>
          <w:szCs w:val="24"/>
        </w:rPr>
        <w:t>mm</w:t>
      </w:r>
      <w:r w:rsidRPr="00C77EB6">
        <w:rPr>
          <w:rFonts w:ascii="Arial Narrow" w:hAnsi="Arial Narrow"/>
          <w:b/>
          <w:spacing w:val="4"/>
          <w:sz w:val="24"/>
          <w:szCs w:val="24"/>
        </w:rPr>
        <w:t>a</w:t>
      </w:r>
      <w:r w:rsidRPr="00C77EB6">
        <w:rPr>
          <w:rFonts w:ascii="Arial Narrow" w:hAnsi="Arial Narrow"/>
          <w:b/>
          <w:sz w:val="24"/>
          <w:szCs w:val="24"/>
        </w:rPr>
        <w:t>d</w:t>
      </w:r>
      <w:r w:rsidRPr="00C77EB6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C77EB6">
        <w:rPr>
          <w:rFonts w:ascii="Arial Narrow" w:hAnsi="Arial Narrow"/>
          <w:b/>
          <w:sz w:val="24"/>
          <w:szCs w:val="24"/>
        </w:rPr>
        <w:t>J</w:t>
      </w:r>
      <w:r w:rsidRPr="00C77EB6">
        <w:rPr>
          <w:rFonts w:ascii="Arial Narrow" w:hAnsi="Arial Narrow"/>
          <w:b/>
          <w:spacing w:val="-1"/>
          <w:sz w:val="24"/>
          <w:szCs w:val="24"/>
        </w:rPr>
        <w:t>u</w:t>
      </w:r>
      <w:r w:rsidRPr="00C77EB6">
        <w:rPr>
          <w:rFonts w:ascii="Arial Narrow" w:hAnsi="Arial Narrow"/>
          <w:b/>
          <w:spacing w:val="1"/>
          <w:sz w:val="24"/>
          <w:szCs w:val="24"/>
        </w:rPr>
        <w:t>l</w:t>
      </w:r>
      <w:r w:rsidRPr="00C77EB6">
        <w:rPr>
          <w:rFonts w:ascii="Arial Narrow" w:hAnsi="Arial Narrow"/>
          <w:b/>
          <w:spacing w:val="-1"/>
          <w:sz w:val="24"/>
          <w:szCs w:val="24"/>
        </w:rPr>
        <w:t>u</w:t>
      </w:r>
      <w:r w:rsidRPr="00C77EB6">
        <w:rPr>
          <w:rFonts w:ascii="Arial Narrow" w:hAnsi="Arial Narrow"/>
          <w:b/>
          <w:sz w:val="24"/>
          <w:szCs w:val="24"/>
        </w:rPr>
        <w:t>l</w:t>
      </w:r>
      <w:r w:rsidRPr="00C77EB6">
        <w:rPr>
          <w:rFonts w:ascii="Arial Narrow" w:hAnsi="Arial Narrow"/>
          <w:b/>
          <w:spacing w:val="1"/>
          <w:sz w:val="24"/>
          <w:szCs w:val="24"/>
        </w:rPr>
        <w:t xml:space="preserve"> </w:t>
      </w:r>
      <w:proofErr w:type="spellStart"/>
      <w:r w:rsidRPr="00C77EB6">
        <w:rPr>
          <w:rFonts w:ascii="Arial Narrow" w:hAnsi="Arial Narrow"/>
          <w:b/>
          <w:spacing w:val="1"/>
          <w:sz w:val="24"/>
          <w:szCs w:val="24"/>
        </w:rPr>
        <w:t>M</w:t>
      </w:r>
      <w:r w:rsidRPr="00C77EB6">
        <w:rPr>
          <w:rFonts w:ascii="Arial Narrow" w:hAnsi="Arial Narrow"/>
          <w:b/>
          <w:spacing w:val="-1"/>
          <w:sz w:val="24"/>
          <w:szCs w:val="24"/>
        </w:rPr>
        <w:t>us</w:t>
      </w:r>
      <w:r w:rsidRPr="00C77EB6">
        <w:rPr>
          <w:rFonts w:ascii="Arial Narrow" w:hAnsi="Arial Narrow"/>
          <w:b/>
          <w:spacing w:val="1"/>
          <w:sz w:val="24"/>
          <w:szCs w:val="24"/>
        </w:rPr>
        <w:t>li</w:t>
      </w:r>
      <w:r w:rsidRPr="00C77EB6">
        <w:rPr>
          <w:rFonts w:ascii="Arial Narrow" w:hAnsi="Arial Narrow"/>
          <w:b/>
          <w:sz w:val="24"/>
          <w:szCs w:val="24"/>
        </w:rPr>
        <w:t>h</w:t>
      </w:r>
      <w:proofErr w:type="spellEnd"/>
    </w:p>
    <w:p w:rsidR="00EE1EAC" w:rsidRPr="00C77EB6" w:rsidRDefault="00EE1EAC" w:rsidP="00EE1EAC">
      <w:pPr>
        <w:spacing w:line="200" w:lineRule="exact"/>
        <w:rPr>
          <w:rFonts w:ascii="Arial Narrow" w:hAnsi="Arial Narrow"/>
          <w:sz w:val="24"/>
          <w:szCs w:val="24"/>
        </w:rPr>
      </w:pPr>
    </w:p>
    <w:p w:rsidR="0077549E" w:rsidRPr="00C77EB6" w:rsidRDefault="0077549E">
      <w:pPr>
        <w:spacing w:before="2" w:line="100" w:lineRule="exact"/>
        <w:rPr>
          <w:rFonts w:ascii="Arial Narrow" w:hAnsi="Arial Narrow"/>
          <w:sz w:val="24"/>
          <w:szCs w:val="24"/>
        </w:rPr>
      </w:pPr>
    </w:p>
    <w:sectPr w:rsidR="0077549E" w:rsidRPr="00C77EB6">
      <w:pgSz w:w="12240" w:h="18720"/>
      <w:pgMar w:top="78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013"/>
    <w:multiLevelType w:val="hybridMultilevel"/>
    <w:tmpl w:val="99E201B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41CDC"/>
    <w:multiLevelType w:val="hybridMultilevel"/>
    <w:tmpl w:val="B00065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29A2"/>
    <w:multiLevelType w:val="multilevel"/>
    <w:tmpl w:val="AFFCC6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860E7F"/>
    <w:multiLevelType w:val="hybridMultilevel"/>
    <w:tmpl w:val="846EF41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14EFA"/>
    <w:multiLevelType w:val="hybridMultilevel"/>
    <w:tmpl w:val="1CD0A4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477CB"/>
    <w:multiLevelType w:val="hybridMultilevel"/>
    <w:tmpl w:val="D7E0245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9E"/>
    <w:rsid w:val="000D7D8E"/>
    <w:rsid w:val="00274D94"/>
    <w:rsid w:val="0077549E"/>
    <w:rsid w:val="0080373E"/>
    <w:rsid w:val="00961603"/>
    <w:rsid w:val="00A73BB8"/>
    <w:rsid w:val="00C77EB6"/>
    <w:rsid w:val="00DC370C"/>
    <w:rsid w:val="00E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517B70F6-70FA-4A26-A883-80C16B06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73B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E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sasooko.id/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Julul</dc:creator>
  <cp:lastModifiedBy>Microsoft account</cp:lastModifiedBy>
  <cp:revision>6</cp:revision>
  <cp:lastPrinted>2020-10-02T02:57:00Z</cp:lastPrinted>
  <dcterms:created xsi:type="dcterms:W3CDTF">2020-10-02T02:22:00Z</dcterms:created>
  <dcterms:modified xsi:type="dcterms:W3CDTF">2020-10-03T11:18:00Z</dcterms:modified>
</cp:coreProperties>
</file>