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96" w:rsidRPr="00390B0D" w:rsidRDefault="00390B0D">
      <w:pPr>
        <w:spacing w:before="74" w:line="360" w:lineRule="auto"/>
        <w:ind w:left="2344" w:right="2639" w:firstLine="3"/>
        <w:jc w:val="center"/>
        <w:rPr>
          <w:rFonts w:eastAsia="Bookman Old Style"/>
          <w:b/>
          <w:sz w:val="24"/>
          <w:szCs w:val="24"/>
        </w:rPr>
      </w:pPr>
      <w:r w:rsidRPr="00390B0D">
        <w:rPr>
          <w:rFonts w:eastAsia="Bookman Old Style"/>
          <w:b/>
          <w:spacing w:val="1"/>
          <w:sz w:val="24"/>
          <w:szCs w:val="24"/>
        </w:rPr>
        <w:t>S</w:t>
      </w:r>
      <w:r w:rsidRPr="00390B0D">
        <w:rPr>
          <w:rFonts w:eastAsia="Bookman Old Style"/>
          <w:b/>
          <w:spacing w:val="-2"/>
          <w:sz w:val="24"/>
          <w:szCs w:val="24"/>
        </w:rPr>
        <w:t>U</w:t>
      </w:r>
      <w:r w:rsidRPr="00390B0D">
        <w:rPr>
          <w:rFonts w:eastAsia="Bookman Old Style"/>
          <w:b/>
          <w:spacing w:val="1"/>
          <w:sz w:val="24"/>
          <w:szCs w:val="24"/>
        </w:rPr>
        <w:t>R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>T</w:t>
      </w:r>
      <w:r w:rsidRPr="00390B0D">
        <w:rPr>
          <w:rFonts w:eastAsia="Bookman Old Style"/>
          <w:b/>
          <w:spacing w:val="-1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1"/>
          <w:sz w:val="24"/>
          <w:szCs w:val="24"/>
        </w:rPr>
        <w:t>R</w:t>
      </w:r>
      <w:r w:rsidRPr="00390B0D">
        <w:rPr>
          <w:rFonts w:eastAsia="Bookman Old Style"/>
          <w:b/>
          <w:spacing w:val="-2"/>
          <w:sz w:val="24"/>
          <w:szCs w:val="24"/>
        </w:rPr>
        <w:t>N</w:t>
      </w:r>
      <w:r w:rsidRPr="00390B0D">
        <w:rPr>
          <w:rFonts w:eastAsia="Bookman Old Style"/>
          <w:b/>
          <w:sz w:val="24"/>
          <w:szCs w:val="24"/>
        </w:rPr>
        <w:t>Y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>T</w:t>
      </w:r>
      <w:r w:rsidRPr="00390B0D">
        <w:rPr>
          <w:rFonts w:eastAsia="Bookman Old Style"/>
          <w:b/>
          <w:spacing w:val="-1"/>
          <w:sz w:val="24"/>
          <w:szCs w:val="24"/>
        </w:rPr>
        <w:t>AA</w:t>
      </w:r>
      <w:r w:rsidRPr="00390B0D">
        <w:rPr>
          <w:rFonts w:eastAsia="Bookman Old Style"/>
          <w:b/>
          <w:sz w:val="24"/>
          <w:szCs w:val="24"/>
        </w:rPr>
        <w:t>N K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1"/>
          <w:sz w:val="24"/>
          <w:szCs w:val="24"/>
        </w:rPr>
        <w:t>S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1"/>
          <w:sz w:val="24"/>
          <w:szCs w:val="24"/>
        </w:rPr>
        <w:t>D</w:t>
      </w:r>
      <w:r w:rsidRPr="00390B0D">
        <w:rPr>
          <w:rFonts w:eastAsia="Bookman Old Style"/>
          <w:b/>
          <w:sz w:val="24"/>
          <w:szCs w:val="24"/>
        </w:rPr>
        <w:t>I</w:t>
      </w:r>
      <w:r w:rsidRPr="00390B0D">
        <w:rPr>
          <w:rFonts w:eastAsia="Bookman Old Style"/>
          <w:b/>
          <w:spacing w:val="-1"/>
          <w:sz w:val="24"/>
          <w:szCs w:val="24"/>
        </w:rPr>
        <w:t>AA</w:t>
      </w:r>
      <w:r w:rsidRPr="00390B0D">
        <w:rPr>
          <w:rFonts w:eastAsia="Bookman Old Style"/>
          <w:b/>
          <w:sz w:val="24"/>
          <w:szCs w:val="24"/>
        </w:rPr>
        <w:t>N</w:t>
      </w:r>
      <w:r w:rsidRPr="00390B0D">
        <w:rPr>
          <w:rFonts w:eastAsia="Bookman Old Style"/>
          <w:b/>
          <w:spacing w:val="-3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2"/>
          <w:sz w:val="24"/>
          <w:szCs w:val="24"/>
        </w:rPr>
        <w:t>M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-2"/>
          <w:sz w:val="24"/>
          <w:szCs w:val="24"/>
        </w:rPr>
        <w:t>L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pacing w:val="4"/>
          <w:sz w:val="24"/>
          <w:szCs w:val="24"/>
        </w:rPr>
        <w:t>K</w:t>
      </w:r>
      <w:r w:rsidRPr="00390B0D">
        <w:rPr>
          <w:rFonts w:eastAsia="Bookman Old Style"/>
          <w:b/>
          <w:spacing w:val="-2"/>
          <w:sz w:val="24"/>
          <w:szCs w:val="24"/>
        </w:rPr>
        <w:t>U</w:t>
      </w:r>
      <w:r w:rsidRPr="00390B0D">
        <w:rPr>
          <w:rFonts w:eastAsia="Bookman Old Style"/>
          <w:b/>
          <w:sz w:val="24"/>
          <w:szCs w:val="24"/>
        </w:rPr>
        <w:t>K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>N</w:t>
      </w:r>
      <w:r w:rsidRPr="00390B0D">
        <w:rPr>
          <w:rFonts w:eastAsia="Bookman Old Style"/>
          <w:b/>
          <w:spacing w:val="3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1"/>
          <w:sz w:val="24"/>
          <w:szCs w:val="24"/>
        </w:rPr>
        <w:t>R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z w:val="24"/>
          <w:szCs w:val="24"/>
        </w:rPr>
        <w:t>ID</w:t>
      </w:r>
      <w:r w:rsidRPr="00390B0D">
        <w:rPr>
          <w:rFonts w:eastAsia="Bookman Old Style"/>
          <w:b/>
          <w:spacing w:val="-1"/>
          <w:sz w:val="24"/>
          <w:szCs w:val="24"/>
        </w:rPr>
        <w:t xml:space="preserve"> </w:t>
      </w:r>
      <w:r w:rsidRPr="00390B0D">
        <w:rPr>
          <w:rFonts w:eastAsia="Bookman Old Style"/>
          <w:b/>
          <w:sz w:val="24"/>
          <w:szCs w:val="24"/>
        </w:rPr>
        <w:t>T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z w:val="24"/>
          <w:szCs w:val="24"/>
        </w:rPr>
        <w:t>S</w:t>
      </w:r>
    </w:p>
    <w:p w:rsidR="00F50396" w:rsidRPr="00390B0D" w:rsidRDefault="00390B0D">
      <w:pPr>
        <w:spacing w:line="357" w:lineRule="auto"/>
        <w:ind w:left="695" w:right="989"/>
        <w:jc w:val="center"/>
        <w:rPr>
          <w:rFonts w:eastAsia="Bookman Old Style"/>
          <w:b/>
          <w:sz w:val="24"/>
          <w:szCs w:val="24"/>
        </w:rPr>
      </w:pP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pacing w:val="-2"/>
          <w:sz w:val="24"/>
          <w:szCs w:val="24"/>
        </w:rPr>
        <w:t>N</w:t>
      </w:r>
      <w:r w:rsidRPr="00390B0D">
        <w:rPr>
          <w:rFonts w:eastAsia="Bookman Old Style"/>
          <w:b/>
          <w:spacing w:val="1"/>
          <w:sz w:val="24"/>
          <w:szCs w:val="24"/>
        </w:rPr>
        <w:t>GG</w:t>
      </w:r>
      <w:r w:rsidRPr="00390B0D">
        <w:rPr>
          <w:rFonts w:eastAsia="Bookman Old Style"/>
          <w:b/>
          <w:sz w:val="24"/>
          <w:szCs w:val="24"/>
        </w:rPr>
        <w:t>OTA</w:t>
      </w:r>
      <w:r w:rsidRPr="00390B0D">
        <w:rPr>
          <w:rFonts w:eastAsia="Bookman Old Style"/>
          <w:b/>
          <w:spacing w:val="-1"/>
          <w:sz w:val="24"/>
          <w:szCs w:val="24"/>
        </w:rPr>
        <w:t xml:space="preserve"> </w:t>
      </w:r>
      <w:r w:rsidRPr="00390B0D">
        <w:rPr>
          <w:rFonts w:eastAsia="Bookman Old Style"/>
          <w:b/>
          <w:sz w:val="24"/>
          <w:szCs w:val="24"/>
        </w:rPr>
        <w:t>K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-2"/>
          <w:sz w:val="24"/>
          <w:szCs w:val="24"/>
        </w:rPr>
        <w:t>L</w:t>
      </w:r>
      <w:r w:rsidRPr="00390B0D">
        <w:rPr>
          <w:rFonts w:eastAsia="Bookman Old Style"/>
          <w:b/>
          <w:sz w:val="24"/>
          <w:szCs w:val="24"/>
        </w:rPr>
        <w:t>O</w:t>
      </w:r>
      <w:r w:rsidRPr="00390B0D">
        <w:rPr>
          <w:rFonts w:eastAsia="Bookman Old Style"/>
          <w:b/>
          <w:spacing w:val="2"/>
          <w:sz w:val="24"/>
          <w:szCs w:val="24"/>
        </w:rPr>
        <w:t>M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z w:val="24"/>
          <w:szCs w:val="24"/>
        </w:rPr>
        <w:t>OK</w:t>
      </w:r>
      <w:r w:rsidRPr="00390B0D">
        <w:rPr>
          <w:rFonts w:eastAsia="Bookman Old Style"/>
          <w:b/>
          <w:spacing w:val="-1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-2"/>
          <w:sz w:val="24"/>
          <w:szCs w:val="24"/>
        </w:rPr>
        <w:t>N</w:t>
      </w:r>
      <w:r w:rsidRPr="00390B0D">
        <w:rPr>
          <w:rFonts w:eastAsia="Bookman Old Style"/>
          <w:b/>
          <w:sz w:val="24"/>
          <w:szCs w:val="24"/>
        </w:rPr>
        <w:t>Y</w:t>
      </w:r>
      <w:r w:rsidRPr="00390B0D">
        <w:rPr>
          <w:rFonts w:eastAsia="Bookman Old Style"/>
          <w:b/>
          <w:spacing w:val="3"/>
          <w:sz w:val="24"/>
          <w:szCs w:val="24"/>
        </w:rPr>
        <w:t>E</w:t>
      </w:r>
      <w:r w:rsidRPr="00390B0D">
        <w:rPr>
          <w:rFonts w:eastAsia="Bookman Old Style"/>
          <w:b/>
          <w:spacing w:val="-2"/>
          <w:sz w:val="24"/>
          <w:szCs w:val="24"/>
        </w:rPr>
        <w:t>L</w:t>
      </w:r>
      <w:r w:rsidRPr="00390B0D">
        <w:rPr>
          <w:rFonts w:eastAsia="Bookman Old Style"/>
          <w:b/>
          <w:spacing w:val="3"/>
          <w:sz w:val="24"/>
          <w:szCs w:val="24"/>
        </w:rPr>
        <w:t>E</w:t>
      </w:r>
      <w:r w:rsidRPr="00390B0D">
        <w:rPr>
          <w:rFonts w:eastAsia="Bookman Old Style"/>
          <w:b/>
          <w:spacing w:val="-2"/>
          <w:sz w:val="24"/>
          <w:szCs w:val="24"/>
        </w:rPr>
        <w:t>N</w:t>
      </w:r>
      <w:r w:rsidRPr="00390B0D">
        <w:rPr>
          <w:rFonts w:eastAsia="Bookman Old Style"/>
          <w:b/>
          <w:spacing w:val="1"/>
          <w:sz w:val="24"/>
          <w:szCs w:val="24"/>
        </w:rPr>
        <w:t>GG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pacing w:val="1"/>
          <w:sz w:val="24"/>
          <w:szCs w:val="24"/>
        </w:rPr>
        <w:t>R</w:t>
      </w:r>
      <w:r w:rsidRPr="00390B0D">
        <w:rPr>
          <w:rFonts w:eastAsia="Bookman Old Style"/>
          <w:b/>
          <w:sz w:val="24"/>
          <w:szCs w:val="24"/>
        </w:rPr>
        <w:t>A</w:t>
      </w:r>
      <w:r w:rsidRPr="00390B0D">
        <w:rPr>
          <w:rFonts w:eastAsia="Bookman Old Style"/>
          <w:b/>
          <w:spacing w:val="-2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2"/>
          <w:sz w:val="24"/>
          <w:szCs w:val="24"/>
        </w:rPr>
        <w:t>M</w:t>
      </w:r>
      <w:r w:rsidRPr="00390B0D">
        <w:rPr>
          <w:rFonts w:eastAsia="Bookman Old Style"/>
          <w:b/>
          <w:spacing w:val="-2"/>
          <w:sz w:val="24"/>
          <w:szCs w:val="24"/>
        </w:rPr>
        <w:t>UN</w:t>
      </w:r>
      <w:r w:rsidRPr="00390B0D">
        <w:rPr>
          <w:rFonts w:eastAsia="Bookman Old Style"/>
          <w:b/>
          <w:spacing w:val="1"/>
          <w:sz w:val="24"/>
          <w:szCs w:val="24"/>
        </w:rPr>
        <w:t>G</w:t>
      </w:r>
      <w:r w:rsidRPr="00390B0D">
        <w:rPr>
          <w:rFonts w:eastAsia="Bookman Old Style"/>
          <w:b/>
          <w:spacing w:val="-2"/>
          <w:sz w:val="24"/>
          <w:szCs w:val="24"/>
        </w:rPr>
        <w:t>U</w:t>
      </w:r>
      <w:r w:rsidRPr="00390B0D">
        <w:rPr>
          <w:rFonts w:eastAsia="Bookman Old Style"/>
          <w:b/>
          <w:sz w:val="24"/>
          <w:szCs w:val="24"/>
        </w:rPr>
        <w:t>T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 xml:space="preserve">N </w:t>
      </w:r>
      <w:r w:rsidRPr="00390B0D">
        <w:rPr>
          <w:rFonts w:eastAsia="Bookman Old Style"/>
          <w:b/>
          <w:spacing w:val="1"/>
          <w:sz w:val="24"/>
          <w:szCs w:val="24"/>
        </w:rPr>
        <w:t>S</w:t>
      </w:r>
      <w:r w:rsidRPr="00390B0D">
        <w:rPr>
          <w:rFonts w:eastAsia="Bookman Old Style"/>
          <w:b/>
          <w:spacing w:val="-2"/>
          <w:sz w:val="24"/>
          <w:szCs w:val="24"/>
        </w:rPr>
        <w:t>U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pacing w:val="1"/>
          <w:sz w:val="24"/>
          <w:szCs w:val="24"/>
        </w:rPr>
        <w:t>R</w:t>
      </w:r>
      <w:r w:rsidRPr="00390B0D">
        <w:rPr>
          <w:rFonts w:eastAsia="Bookman Old Style"/>
          <w:b/>
          <w:sz w:val="24"/>
          <w:szCs w:val="24"/>
        </w:rPr>
        <w:t xml:space="preserve">A 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2"/>
          <w:sz w:val="24"/>
          <w:szCs w:val="24"/>
        </w:rPr>
        <w:t>M</w:t>
      </w:r>
      <w:r w:rsidRPr="00390B0D">
        <w:rPr>
          <w:rFonts w:eastAsia="Bookman Old Style"/>
          <w:b/>
          <w:sz w:val="24"/>
          <w:szCs w:val="24"/>
        </w:rPr>
        <w:t>I</w:t>
      </w:r>
      <w:r w:rsidRPr="00390B0D">
        <w:rPr>
          <w:rFonts w:eastAsia="Bookman Old Style"/>
          <w:b/>
          <w:spacing w:val="-2"/>
          <w:sz w:val="24"/>
          <w:szCs w:val="24"/>
        </w:rPr>
        <w:t>L</w:t>
      </w:r>
      <w:r w:rsidRPr="00390B0D">
        <w:rPr>
          <w:rFonts w:eastAsia="Bookman Old Style"/>
          <w:b/>
          <w:sz w:val="24"/>
          <w:szCs w:val="24"/>
        </w:rPr>
        <w:t>I</w:t>
      </w:r>
      <w:r w:rsidRPr="00390B0D">
        <w:rPr>
          <w:rFonts w:eastAsia="Bookman Old Style"/>
          <w:b/>
          <w:spacing w:val="-1"/>
          <w:sz w:val="24"/>
          <w:szCs w:val="24"/>
        </w:rPr>
        <w:t>HA</w:t>
      </w:r>
      <w:r w:rsidRPr="00390B0D">
        <w:rPr>
          <w:rFonts w:eastAsia="Bookman Old Style"/>
          <w:b/>
          <w:sz w:val="24"/>
          <w:szCs w:val="24"/>
        </w:rPr>
        <w:t>N</w:t>
      </w:r>
      <w:r w:rsidRPr="00390B0D">
        <w:rPr>
          <w:rFonts w:eastAsia="Bookman Old Style"/>
          <w:b/>
          <w:spacing w:val="-3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-1"/>
          <w:sz w:val="24"/>
          <w:szCs w:val="24"/>
        </w:rPr>
        <w:t>B</w:t>
      </w:r>
      <w:r w:rsidRPr="00390B0D">
        <w:rPr>
          <w:rFonts w:eastAsia="Bookman Old Style"/>
          <w:b/>
          <w:spacing w:val="-2"/>
          <w:sz w:val="24"/>
          <w:szCs w:val="24"/>
        </w:rPr>
        <w:t>U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>TI</w:t>
      </w:r>
      <w:r w:rsidRPr="00390B0D">
        <w:rPr>
          <w:rFonts w:eastAsia="Bookman Old Style"/>
          <w:b/>
          <w:spacing w:val="2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1"/>
          <w:sz w:val="24"/>
          <w:szCs w:val="24"/>
        </w:rPr>
        <w:t>D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>N</w:t>
      </w:r>
      <w:r w:rsidRPr="00390B0D">
        <w:rPr>
          <w:rFonts w:eastAsia="Bookman Old Style"/>
          <w:b/>
          <w:spacing w:val="-3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2"/>
          <w:sz w:val="24"/>
          <w:szCs w:val="24"/>
        </w:rPr>
        <w:t>W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 xml:space="preserve">KIL </w:t>
      </w:r>
      <w:r w:rsidRPr="00390B0D">
        <w:rPr>
          <w:rFonts w:eastAsia="Bookman Old Style"/>
          <w:b/>
          <w:spacing w:val="-1"/>
          <w:sz w:val="24"/>
          <w:szCs w:val="24"/>
        </w:rPr>
        <w:t>B</w:t>
      </w:r>
      <w:r w:rsidRPr="00390B0D">
        <w:rPr>
          <w:rFonts w:eastAsia="Bookman Old Style"/>
          <w:b/>
          <w:spacing w:val="-2"/>
          <w:sz w:val="24"/>
          <w:szCs w:val="24"/>
        </w:rPr>
        <w:t>U</w:t>
      </w:r>
      <w:r w:rsidRPr="00390B0D">
        <w:rPr>
          <w:rFonts w:eastAsia="Bookman Old Style"/>
          <w:b/>
          <w:spacing w:val="1"/>
          <w:sz w:val="24"/>
          <w:szCs w:val="24"/>
        </w:rPr>
        <w:t>P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z w:val="24"/>
          <w:szCs w:val="24"/>
        </w:rPr>
        <w:t>TI</w:t>
      </w:r>
      <w:r w:rsidRPr="00390B0D">
        <w:rPr>
          <w:rFonts w:eastAsia="Bookman Old Style"/>
          <w:b/>
          <w:spacing w:val="-1"/>
          <w:sz w:val="24"/>
          <w:szCs w:val="24"/>
        </w:rPr>
        <w:t xml:space="preserve"> </w:t>
      </w:r>
      <w:r w:rsidRPr="00390B0D">
        <w:rPr>
          <w:rFonts w:eastAsia="Bookman Old Style"/>
          <w:b/>
          <w:spacing w:val="1"/>
          <w:sz w:val="24"/>
          <w:szCs w:val="24"/>
        </w:rPr>
        <w:t>GR</w:t>
      </w:r>
      <w:r w:rsidRPr="00390B0D">
        <w:rPr>
          <w:rFonts w:eastAsia="Bookman Old Style"/>
          <w:b/>
          <w:spacing w:val="-1"/>
          <w:sz w:val="24"/>
          <w:szCs w:val="24"/>
        </w:rPr>
        <w:t>E</w:t>
      </w:r>
      <w:r w:rsidRPr="00390B0D">
        <w:rPr>
          <w:rFonts w:eastAsia="Bookman Old Style"/>
          <w:b/>
          <w:spacing w:val="1"/>
          <w:sz w:val="24"/>
          <w:szCs w:val="24"/>
        </w:rPr>
        <w:t>S</w:t>
      </w:r>
      <w:r w:rsidRPr="00390B0D">
        <w:rPr>
          <w:rFonts w:eastAsia="Bookman Old Style"/>
          <w:b/>
          <w:sz w:val="24"/>
          <w:szCs w:val="24"/>
        </w:rPr>
        <w:t>IK</w:t>
      </w:r>
      <w:r w:rsidRPr="00390B0D">
        <w:rPr>
          <w:rFonts w:eastAsia="Bookman Old Style"/>
          <w:b/>
          <w:spacing w:val="-1"/>
          <w:sz w:val="24"/>
          <w:szCs w:val="24"/>
        </w:rPr>
        <w:t xml:space="preserve"> </w:t>
      </w:r>
      <w:r w:rsidRPr="00390B0D">
        <w:rPr>
          <w:rFonts w:eastAsia="Bookman Old Style"/>
          <w:b/>
          <w:sz w:val="24"/>
          <w:szCs w:val="24"/>
        </w:rPr>
        <w:t>T</w:t>
      </w:r>
      <w:r w:rsidRPr="00390B0D">
        <w:rPr>
          <w:rFonts w:eastAsia="Bookman Old Style"/>
          <w:b/>
          <w:spacing w:val="-1"/>
          <w:sz w:val="24"/>
          <w:szCs w:val="24"/>
        </w:rPr>
        <w:t>A</w:t>
      </w:r>
      <w:r w:rsidRPr="00390B0D">
        <w:rPr>
          <w:rFonts w:eastAsia="Bookman Old Style"/>
          <w:b/>
          <w:spacing w:val="3"/>
          <w:sz w:val="24"/>
          <w:szCs w:val="24"/>
        </w:rPr>
        <w:t>H</w:t>
      </w:r>
      <w:r w:rsidRPr="00390B0D">
        <w:rPr>
          <w:rFonts w:eastAsia="Bookman Old Style"/>
          <w:b/>
          <w:spacing w:val="-2"/>
          <w:sz w:val="24"/>
          <w:szCs w:val="24"/>
        </w:rPr>
        <w:t>U</w:t>
      </w:r>
      <w:r w:rsidRPr="00390B0D">
        <w:rPr>
          <w:rFonts w:eastAsia="Bookman Old Style"/>
          <w:b/>
          <w:sz w:val="24"/>
          <w:szCs w:val="24"/>
        </w:rPr>
        <w:t xml:space="preserve">N </w:t>
      </w:r>
      <w:r w:rsidRPr="00390B0D">
        <w:rPr>
          <w:rFonts w:eastAsia="Bookman Old Style"/>
          <w:b/>
          <w:spacing w:val="1"/>
          <w:sz w:val="24"/>
          <w:szCs w:val="24"/>
        </w:rPr>
        <w:t>202</w:t>
      </w:r>
      <w:r w:rsidRPr="00390B0D">
        <w:rPr>
          <w:rFonts w:eastAsia="Bookman Old Style"/>
          <w:b/>
          <w:sz w:val="24"/>
          <w:szCs w:val="24"/>
        </w:rPr>
        <w:t>0</w:t>
      </w: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before="9" w:line="240" w:lineRule="exact"/>
        <w:rPr>
          <w:sz w:val="24"/>
          <w:szCs w:val="24"/>
        </w:rPr>
      </w:pPr>
    </w:p>
    <w:p w:rsidR="00F50396" w:rsidRPr="00390B0D" w:rsidRDefault="00390B0D">
      <w:pPr>
        <w:spacing w:line="260" w:lineRule="exact"/>
        <w:ind w:left="104"/>
        <w:rPr>
          <w:rFonts w:eastAsia="Bookman Old Style"/>
          <w:sz w:val="24"/>
          <w:szCs w:val="24"/>
        </w:rPr>
      </w:pPr>
      <w:r w:rsidRPr="00390B0D">
        <w:rPr>
          <w:rFonts w:eastAsia="Bookman Old Style"/>
          <w:spacing w:val="-2"/>
          <w:position w:val="-1"/>
          <w:sz w:val="24"/>
          <w:szCs w:val="24"/>
        </w:rPr>
        <w:t>Y</w:t>
      </w:r>
      <w:r w:rsidRPr="00390B0D">
        <w:rPr>
          <w:rFonts w:eastAsia="Bookman Old Style"/>
          <w:position w:val="-1"/>
          <w:sz w:val="24"/>
          <w:szCs w:val="24"/>
        </w:rPr>
        <w:t>a</w:t>
      </w:r>
      <w:r w:rsidRPr="00390B0D">
        <w:rPr>
          <w:rFonts w:eastAsia="Bookman Old Style"/>
          <w:spacing w:val="1"/>
          <w:position w:val="-1"/>
          <w:sz w:val="24"/>
          <w:szCs w:val="24"/>
        </w:rPr>
        <w:t>n</w:t>
      </w:r>
      <w:r w:rsidRPr="00390B0D">
        <w:rPr>
          <w:rFonts w:eastAsia="Bookman Old Style"/>
          <w:position w:val="-1"/>
          <w:sz w:val="24"/>
          <w:szCs w:val="24"/>
        </w:rPr>
        <w:t>g</w:t>
      </w:r>
      <w:r w:rsidRPr="00390B0D">
        <w:rPr>
          <w:rFonts w:eastAsia="Bookman Old Style"/>
          <w:spacing w:val="-2"/>
          <w:position w:val="-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position w:val="-1"/>
          <w:sz w:val="24"/>
          <w:szCs w:val="24"/>
        </w:rPr>
        <w:t>be</w:t>
      </w:r>
      <w:r w:rsidRPr="00390B0D">
        <w:rPr>
          <w:rFonts w:eastAsia="Bookman Old Style"/>
          <w:spacing w:val="-2"/>
          <w:position w:val="-1"/>
          <w:sz w:val="24"/>
          <w:szCs w:val="24"/>
        </w:rPr>
        <w:t>r</w:t>
      </w:r>
      <w:r w:rsidRPr="00390B0D">
        <w:rPr>
          <w:rFonts w:eastAsia="Bookman Old Style"/>
          <w:spacing w:val="1"/>
          <w:position w:val="-1"/>
          <w:sz w:val="24"/>
          <w:szCs w:val="24"/>
        </w:rPr>
        <w:t>t</w:t>
      </w:r>
      <w:r w:rsidRPr="00390B0D">
        <w:rPr>
          <w:rFonts w:eastAsia="Bookman Old Style"/>
          <w:position w:val="-1"/>
          <w:sz w:val="24"/>
          <w:szCs w:val="24"/>
        </w:rPr>
        <w:t>a</w:t>
      </w:r>
      <w:r w:rsidRPr="00390B0D">
        <w:rPr>
          <w:rFonts w:eastAsia="Bookman Old Style"/>
          <w:spacing w:val="1"/>
          <w:position w:val="-1"/>
          <w:sz w:val="24"/>
          <w:szCs w:val="24"/>
        </w:rPr>
        <w:t>n</w:t>
      </w:r>
      <w:r w:rsidRPr="00390B0D">
        <w:rPr>
          <w:rFonts w:eastAsia="Bookman Old Style"/>
          <w:spacing w:val="-1"/>
          <w:position w:val="-1"/>
          <w:sz w:val="24"/>
          <w:szCs w:val="24"/>
        </w:rPr>
        <w:t>d</w:t>
      </w:r>
      <w:r w:rsidRPr="00390B0D">
        <w:rPr>
          <w:rFonts w:eastAsia="Bookman Old Style"/>
          <w:position w:val="-1"/>
          <w:sz w:val="24"/>
          <w:szCs w:val="24"/>
        </w:rPr>
        <w:t>a</w:t>
      </w:r>
      <w:proofErr w:type="spellEnd"/>
      <w:r w:rsidRPr="00390B0D">
        <w:rPr>
          <w:rFonts w:eastAsia="Bookman Old Style"/>
          <w:position w:val="-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1"/>
          <w:position w:val="-1"/>
          <w:sz w:val="24"/>
          <w:szCs w:val="24"/>
        </w:rPr>
        <w:t>t</w:t>
      </w:r>
      <w:r w:rsidRPr="00390B0D">
        <w:rPr>
          <w:rFonts w:eastAsia="Bookman Old Style"/>
          <w:position w:val="-1"/>
          <w:sz w:val="24"/>
          <w:szCs w:val="24"/>
        </w:rPr>
        <w:t>a</w:t>
      </w:r>
      <w:r w:rsidRPr="00390B0D">
        <w:rPr>
          <w:rFonts w:eastAsia="Bookman Old Style"/>
          <w:spacing w:val="1"/>
          <w:position w:val="-1"/>
          <w:sz w:val="24"/>
          <w:szCs w:val="24"/>
        </w:rPr>
        <w:t>n</w:t>
      </w:r>
      <w:r w:rsidRPr="00390B0D">
        <w:rPr>
          <w:rFonts w:eastAsia="Bookman Old Style"/>
          <w:spacing w:val="-2"/>
          <w:position w:val="-1"/>
          <w:sz w:val="24"/>
          <w:szCs w:val="24"/>
        </w:rPr>
        <w:t>g</w:t>
      </w:r>
      <w:r w:rsidRPr="00390B0D">
        <w:rPr>
          <w:rFonts w:eastAsia="Bookman Old Style"/>
          <w:position w:val="-1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1"/>
          <w:position w:val="-1"/>
          <w:sz w:val="24"/>
          <w:szCs w:val="24"/>
        </w:rPr>
        <w:t xml:space="preserve"> </w:t>
      </w:r>
      <w:r w:rsidRPr="00390B0D">
        <w:rPr>
          <w:rFonts w:eastAsia="Bookman Old Style"/>
          <w:spacing w:val="-1"/>
          <w:position w:val="-1"/>
          <w:sz w:val="24"/>
          <w:szCs w:val="24"/>
        </w:rPr>
        <w:t>d</w:t>
      </w:r>
      <w:r w:rsidRPr="00390B0D">
        <w:rPr>
          <w:rFonts w:eastAsia="Bookman Old Style"/>
          <w:position w:val="-1"/>
          <w:sz w:val="24"/>
          <w:szCs w:val="24"/>
        </w:rPr>
        <w:t xml:space="preserve">i </w:t>
      </w:r>
      <w:proofErr w:type="spellStart"/>
      <w:r w:rsidRPr="00390B0D">
        <w:rPr>
          <w:rFonts w:eastAsia="Bookman Old Style"/>
          <w:spacing w:val="-1"/>
          <w:position w:val="-1"/>
          <w:sz w:val="24"/>
          <w:szCs w:val="24"/>
        </w:rPr>
        <w:t>b</w:t>
      </w:r>
      <w:r w:rsidRPr="00390B0D">
        <w:rPr>
          <w:rFonts w:eastAsia="Bookman Old Style"/>
          <w:position w:val="-1"/>
          <w:sz w:val="24"/>
          <w:szCs w:val="24"/>
        </w:rPr>
        <w:t>a</w:t>
      </w:r>
      <w:r w:rsidRPr="00390B0D">
        <w:rPr>
          <w:rFonts w:eastAsia="Bookman Old Style"/>
          <w:spacing w:val="1"/>
          <w:position w:val="-1"/>
          <w:sz w:val="24"/>
          <w:szCs w:val="24"/>
        </w:rPr>
        <w:t>w</w:t>
      </w:r>
      <w:r w:rsidRPr="00390B0D">
        <w:rPr>
          <w:rFonts w:eastAsia="Bookman Old Style"/>
          <w:position w:val="-1"/>
          <w:sz w:val="24"/>
          <w:szCs w:val="24"/>
        </w:rPr>
        <w:t>ah</w:t>
      </w:r>
      <w:proofErr w:type="spellEnd"/>
      <w:r w:rsidRPr="00390B0D">
        <w:rPr>
          <w:rFonts w:eastAsia="Bookman Old Style"/>
          <w:spacing w:val="1"/>
          <w:position w:val="-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position w:val="-1"/>
          <w:sz w:val="24"/>
          <w:szCs w:val="24"/>
        </w:rPr>
        <w:t>i</w:t>
      </w:r>
      <w:r w:rsidRPr="00390B0D">
        <w:rPr>
          <w:rFonts w:eastAsia="Bookman Old Style"/>
          <w:spacing w:val="-2"/>
          <w:position w:val="-1"/>
          <w:sz w:val="24"/>
          <w:szCs w:val="24"/>
        </w:rPr>
        <w:t>n</w:t>
      </w:r>
      <w:r w:rsidRPr="00390B0D">
        <w:rPr>
          <w:rFonts w:eastAsia="Bookman Old Style"/>
          <w:position w:val="-1"/>
          <w:sz w:val="24"/>
          <w:szCs w:val="24"/>
        </w:rPr>
        <w:t>i</w:t>
      </w:r>
      <w:proofErr w:type="spellEnd"/>
      <w:r w:rsidRPr="00390B0D">
        <w:rPr>
          <w:rFonts w:eastAsia="Bookman Old Style"/>
          <w:position w:val="-1"/>
          <w:sz w:val="24"/>
          <w:szCs w:val="24"/>
        </w:rPr>
        <w:t>:</w:t>
      </w:r>
    </w:p>
    <w:p w:rsidR="00F50396" w:rsidRPr="00390B0D" w:rsidRDefault="00F50396">
      <w:pPr>
        <w:spacing w:before="4" w:line="180" w:lineRule="exact"/>
        <w:rPr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271"/>
        <w:gridCol w:w="6063"/>
      </w:tblGrid>
      <w:tr w:rsidR="00F50396" w:rsidRPr="00390B0D">
        <w:trPr>
          <w:trHeight w:hRule="exact" w:val="33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line="240" w:lineRule="exact"/>
              <w:ind w:left="120"/>
              <w:rPr>
                <w:rFonts w:eastAsia="Bookman Old Style"/>
                <w:sz w:val="24"/>
                <w:szCs w:val="24"/>
              </w:rPr>
            </w:pPr>
            <w:proofErr w:type="spellStart"/>
            <w:r w:rsidRPr="00390B0D">
              <w:rPr>
                <w:rFonts w:eastAsia="Bookman Old Style"/>
                <w:spacing w:val="-2"/>
                <w:position w:val="1"/>
                <w:sz w:val="24"/>
                <w:szCs w:val="24"/>
              </w:rPr>
              <w:t>N</w:t>
            </w:r>
            <w:r w:rsidRPr="00390B0D">
              <w:rPr>
                <w:rFonts w:eastAsia="Bookman Old Style"/>
                <w:position w:val="1"/>
                <w:sz w:val="24"/>
                <w:szCs w:val="24"/>
              </w:rPr>
              <w:t>a</w:t>
            </w:r>
            <w:r w:rsidRPr="00390B0D">
              <w:rPr>
                <w:rFonts w:eastAsia="Bookman Old Style"/>
                <w:spacing w:val="-2"/>
                <w:position w:val="1"/>
                <w:sz w:val="24"/>
                <w:szCs w:val="24"/>
              </w:rPr>
              <w:t>m</w:t>
            </w:r>
            <w:r w:rsidRPr="00390B0D">
              <w:rPr>
                <w:rFonts w:eastAsia="Bookman Old Style"/>
                <w:position w:val="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line="240" w:lineRule="exact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line="240" w:lineRule="exact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position w:val="1"/>
                <w:sz w:val="24"/>
                <w:szCs w:val="24"/>
              </w:rPr>
              <w:t>……………………</w:t>
            </w:r>
            <w:r w:rsidRPr="00390B0D">
              <w:rPr>
                <w:rFonts w:eastAsia="Bookman Old Style"/>
                <w:spacing w:val="-1"/>
                <w:position w:val="1"/>
                <w:sz w:val="24"/>
                <w:szCs w:val="24"/>
              </w:rPr>
              <w:t>..</w:t>
            </w:r>
            <w:r w:rsidRPr="00390B0D">
              <w:rPr>
                <w:rFonts w:eastAsia="Bookman Old Style"/>
                <w:position w:val="1"/>
                <w:sz w:val="24"/>
                <w:szCs w:val="24"/>
              </w:rPr>
              <w:t>………………………………………</w:t>
            </w:r>
            <w:r w:rsidRPr="00390B0D">
              <w:rPr>
                <w:rFonts w:eastAsia="Bookman Old Style"/>
                <w:spacing w:val="-1"/>
                <w:position w:val="1"/>
                <w:sz w:val="24"/>
                <w:szCs w:val="24"/>
              </w:rPr>
              <w:t>.</w:t>
            </w:r>
            <w:r w:rsidRPr="00390B0D">
              <w:rPr>
                <w:rFonts w:eastAsia="Bookman Old Style"/>
                <w:position w:val="1"/>
                <w:sz w:val="24"/>
                <w:szCs w:val="24"/>
              </w:rPr>
              <w:t>.</w:t>
            </w:r>
          </w:p>
        </w:tc>
      </w:tr>
      <w:tr w:rsidR="00F50396" w:rsidRPr="00390B0D">
        <w:trPr>
          <w:trHeight w:hRule="exact" w:val="42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20"/>
              <w:rPr>
                <w:rFonts w:eastAsia="Bookman Old Style"/>
                <w:sz w:val="24"/>
                <w:szCs w:val="24"/>
              </w:rPr>
            </w:pPr>
            <w:proofErr w:type="spellStart"/>
            <w:r w:rsidRPr="00390B0D">
              <w:rPr>
                <w:rFonts w:eastAsia="Bookman Old Style"/>
                <w:sz w:val="24"/>
                <w:szCs w:val="24"/>
              </w:rPr>
              <w:t>J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e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n</w:t>
            </w:r>
            <w:r w:rsidRPr="00390B0D">
              <w:rPr>
                <w:rFonts w:eastAsia="Bookman Old Style"/>
                <w:sz w:val="24"/>
                <w:szCs w:val="24"/>
              </w:rPr>
              <w:t>is</w:t>
            </w:r>
            <w:proofErr w:type="spellEnd"/>
            <w:r w:rsidRPr="00390B0D">
              <w:rPr>
                <w:rFonts w:eastAsia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0B0D">
              <w:rPr>
                <w:rFonts w:eastAsia="Bookman Old Style"/>
                <w:spacing w:val="-1"/>
                <w:sz w:val="24"/>
                <w:szCs w:val="24"/>
              </w:rPr>
              <w:t>Ke</w:t>
            </w:r>
            <w:r w:rsidRPr="00390B0D">
              <w:rPr>
                <w:rFonts w:eastAsia="Bookman Old Style"/>
                <w:sz w:val="24"/>
                <w:szCs w:val="24"/>
              </w:rPr>
              <w:t>l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a</w:t>
            </w:r>
            <w:r w:rsidRPr="00390B0D">
              <w:rPr>
                <w:rFonts w:eastAsia="Bookman Old Style"/>
                <w:spacing w:val="-2"/>
                <w:sz w:val="24"/>
                <w:szCs w:val="24"/>
              </w:rPr>
              <w:t>m</w:t>
            </w:r>
            <w:r w:rsidRPr="00390B0D">
              <w:rPr>
                <w:rFonts w:eastAsia="Bookman Old Style"/>
                <w:sz w:val="24"/>
                <w:szCs w:val="24"/>
              </w:rPr>
              <w:t>in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i/>
                <w:sz w:val="24"/>
                <w:szCs w:val="24"/>
              </w:rPr>
              <w:t>: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sz w:val="24"/>
                <w:szCs w:val="24"/>
              </w:rPr>
              <w:t>……………………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..</w:t>
            </w:r>
            <w:r w:rsidRPr="00390B0D">
              <w:rPr>
                <w:rFonts w:eastAsia="Bookman Old Style"/>
                <w:sz w:val="24"/>
                <w:szCs w:val="24"/>
              </w:rPr>
              <w:t>………………………………………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</w:t>
            </w:r>
            <w:r w:rsidRPr="00390B0D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F50396" w:rsidRPr="00390B0D">
        <w:trPr>
          <w:trHeight w:hRule="exact" w:val="42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6"/>
              <w:ind w:left="120"/>
              <w:rPr>
                <w:rFonts w:eastAsia="Bookman Old Style"/>
                <w:sz w:val="24"/>
                <w:szCs w:val="24"/>
              </w:rPr>
            </w:pPr>
            <w:proofErr w:type="spellStart"/>
            <w:r w:rsidRPr="00390B0D">
              <w:rPr>
                <w:rFonts w:eastAsia="Bookman Old Style"/>
                <w:spacing w:val="-1"/>
                <w:sz w:val="24"/>
                <w:szCs w:val="24"/>
              </w:rPr>
              <w:t>Te</w:t>
            </w:r>
            <w:r w:rsidRPr="00390B0D">
              <w:rPr>
                <w:rFonts w:eastAsia="Bookman Old Style"/>
                <w:spacing w:val="-2"/>
                <w:sz w:val="24"/>
                <w:szCs w:val="24"/>
              </w:rPr>
              <w:t>m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p</w:t>
            </w:r>
            <w:r w:rsidRPr="00390B0D">
              <w:rPr>
                <w:rFonts w:eastAsia="Bookman Old Style"/>
                <w:sz w:val="24"/>
                <w:szCs w:val="24"/>
              </w:rPr>
              <w:t>at</w:t>
            </w:r>
            <w:proofErr w:type="spellEnd"/>
            <w:r w:rsidRPr="00390B0D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390B0D">
              <w:rPr>
                <w:rFonts w:eastAsia="Bookman Old Style"/>
                <w:spacing w:val="-1"/>
                <w:sz w:val="24"/>
                <w:szCs w:val="24"/>
              </w:rPr>
              <w:t>T</w:t>
            </w:r>
            <w:r w:rsidRPr="00390B0D">
              <w:rPr>
                <w:rFonts w:eastAsia="Bookman Old Style"/>
                <w:spacing w:val="-2"/>
                <w:sz w:val="24"/>
                <w:szCs w:val="24"/>
              </w:rPr>
              <w:t>g</w:t>
            </w:r>
            <w:r w:rsidRPr="00390B0D">
              <w:rPr>
                <w:rFonts w:eastAsia="Bookman Old Style"/>
                <w:spacing w:val="4"/>
                <w:sz w:val="24"/>
                <w:szCs w:val="24"/>
              </w:rPr>
              <w:t>l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</w:t>
            </w:r>
            <w:r w:rsidRPr="00390B0D">
              <w:rPr>
                <w:rFonts w:eastAsia="Bookman Old Style"/>
                <w:sz w:val="24"/>
                <w:szCs w:val="24"/>
              </w:rPr>
              <w:t>La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h</w:t>
            </w:r>
            <w:r w:rsidRPr="00390B0D">
              <w:rPr>
                <w:rFonts w:eastAsia="Bookman Old Style"/>
                <w:sz w:val="24"/>
                <w:szCs w:val="24"/>
              </w:rPr>
              <w:t>i</w:t>
            </w:r>
            <w:r w:rsidRPr="00390B0D">
              <w:rPr>
                <w:rFonts w:eastAsia="Bookman Old Style"/>
                <w:spacing w:val="-2"/>
                <w:sz w:val="24"/>
                <w:szCs w:val="24"/>
              </w:rPr>
              <w:t>r</w:t>
            </w:r>
            <w:proofErr w:type="spellEnd"/>
            <w:r w:rsidRPr="00390B0D">
              <w:rPr>
                <w:rFonts w:eastAsia="Bookman Old Style"/>
                <w:sz w:val="24"/>
                <w:szCs w:val="24"/>
              </w:rPr>
              <w:t>/</w:t>
            </w:r>
            <w:proofErr w:type="spellStart"/>
            <w:r w:rsidRPr="00390B0D">
              <w:rPr>
                <w:rFonts w:eastAsia="Bookman Old Style"/>
                <w:spacing w:val="1"/>
                <w:sz w:val="24"/>
                <w:szCs w:val="24"/>
              </w:rPr>
              <w:t>U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s</w:t>
            </w:r>
            <w:r w:rsidRPr="00390B0D">
              <w:rPr>
                <w:rFonts w:eastAsia="Bookman Old Style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6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i/>
                <w:sz w:val="24"/>
                <w:szCs w:val="24"/>
              </w:rPr>
              <w:t>: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6"/>
              <w:ind w:left="88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sz w:val="24"/>
                <w:szCs w:val="24"/>
              </w:rPr>
              <w:t>……………………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..</w:t>
            </w:r>
            <w:r w:rsidRPr="00390B0D">
              <w:rPr>
                <w:rFonts w:eastAsia="Bookman Old Style"/>
                <w:sz w:val="24"/>
                <w:szCs w:val="24"/>
              </w:rPr>
              <w:t>…………………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…</w:t>
            </w:r>
            <w:r w:rsidRPr="00390B0D">
              <w:rPr>
                <w:rFonts w:eastAsia="Bookman Old Style"/>
                <w:sz w:val="24"/>
                <w:szCs w:val="24"/>
              </w:rPr>
              <w:t>/…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......</w:t>
            </w:r>
            <w:r w:rsidRPr="00390B0D">
              <w:rPr>
                <w:rFonts w:eastAsia="Bookman Old Style"/>
                <w:spacing w:val="3"/>
                <w:sz w:val="24"/>
                <w:szCs w:val="24"/>
              </w:rPr>
              <w:t>.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...</w:t>
            </w:r>
            <w:proofErr w:type="spellStart"/>
            <w:r w:rsidRPr="00390B0D">
              <w:rPr>
                <w:rFonts w:eastAsia="Bookman Old Style"/>
                <w:spacing w:val="1"/>
                <w:sz w:val="24"/>
                <w:szCs w:val="24"/>
              </w:rPr>
              <w:t>t</w:t>
            </w:r>
            <w:r w:rsidRPr="00390B0D">
              <w:rPr>
                <w:rFonts w:eastAsia="Bookman Old Style"/>
                <w:sz w:val="24"/>
                <w:szCs w:val="24"/>
              </w:rPr>
              <w:t>a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h</w:t>
            </w:r>
            <w:r w:rsidRPr="00390B0D">
              <w:rPr>
                <w:rFonts w:eastAsia="Bookman Old Style"/>
                <w:sz w:val="24"/>
                <w:szCs w:val="24"/>
              </w:rPr>
              <w:t>un</w:t>
            </w:r>
            <w:proofErr w:type="spellEnd"/>
          </w:p>
        </w:tc>
      </w:tr>
      <w:tr w:rsidR="00F50396" w:rsidRPr="00390B0D">
        <w:trPr>
          <w:trHeight w:hRule="exact" w:val="424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20"/>
              <w:rPr>
                <w:rFonts w:eastAsia="Bookman Old Style"/>
                <w:sz w:val="24"/>
                <w:szCs w:val="24"/>
              </w:rPr>
            </w:pPr>
            <w:proofErr w:type="spellStart"/>
            <w:r w:rsidRPr="00390B0D">
              <w:rPr>
                <w:rFonts w:eastAsia="Bookman Old Style"/>
                <w:spacing w:val="-1"/>
                <w:sz w:val="24"/>
                <w:szCs w:val="24"/>
              </w:rPr>
              <w:t>Peke</w:t>
            </w:r>
            <w:r w:rsidRPr="00390B0D">
              <w:rPr>
                <w:rFonts w:eastAsia="Bookman Old Style"/>
                <w:spacing w:val="-2"/>
                <w:sz w:val="24"/>
                <w:szCs w:val="24"/>
              </w:rPr>
              <w:t>r</w:t>
            </w:r>
            <w:r w:rsidRPr="00390B0D">
              <w:rPr>
                <w:rFonts w:eastAsia="Bookman Old Style"/>
                <w:sz w:val="24"/>
                <w:szCs w:val="24"/>
              </w:rPr>
              <w:t>j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a</w:t>
            </w:r>
            <w:r w:rsidRPr="00390B0D">
              <w:rPr>
                <w:rFonts w:eastAsia="Bookman Old Style"/>
                <w:sz w:val="24"/>
                <w:szCs w:val="24"/>
              </w:rPr>
              <w:t>a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n</w:t>
            </w:r>
            <w:proofErr w:type="spellEnd"/>
            <w:r w:rsidRPr="00390B0D">
              <w:rPr>
                <w:rFonts w:eastAsia="Bookman Old Style"/>
                <w:sz w:val="24"/>
                <w:szCs w:val="24"/>
              </w:rPr>
              <w:t>/</w:t>
            </w:r>
            <w:proofErr w:type="spellStart"/>
            <w:r w:rsidRPr="00390B0D">
              <w:rPr>
                <w:rFonts w:eastAsia="Bookman Old Style"/>
                <w:sz w:val="24"/>
                <w:szCs w:val="24"/>
              </w:rPr>
              <w:t>Ja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b</w:t>
            </w:r>
            <w:r w:rsidRPr="00390B0D">
              <w:rPr>
                <w:rFonts w:eastAsia="Bookman Old Style"/>
                <w:sz w:val="24"/>
                <w:szCs w:val="24"/>
              </w:rPr>
              <w:t>a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t</w:t>
            </w:r>
            <w:r w:rsidRPr="00390B0D">
              <w:rPr>
                <w:rFonts w:eastAsia="Bookman Old Style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i/>
                <w:sz w:val="24"/>
                <w:szCs w:val="24"/>
              </w:rPr>
              <w:t>: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sz w:val="24"/>
                <w:szCs w:val="24"/>
              </w:rPr>
              <w:t>……………………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..</w:t>
            </w:r>
            <w:r w:rsidRPr="00390B0D">
              <w:rPr>
                <w:rFonts w:eastAsia="Bookman Old Style"/>
                <w:sz w:val="24"/>
                <w:szCs w:val="24"/>
              </w:rPr>
              <w:t>………………………………………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</w:t>
            </w:r>
            <w:r w:rsidRPr="00390B0D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F50396" w:rsidRPr="00390B0D">
        <w:trPr>
          <w:trHeight w:hRule="exact" w:val="43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20"/>
              <w:rPr>
                <w:rFonts w:eastAsia="Bookman Old Style"/>
                <w:sz w:val="24"/>
                <w:szCs w:val="24"/>
              </w:rPr>
            </w:pPr>
            <w:proofErr w:type="spellStart"/>
            <w:r w:rsidRPr="00390B0D">
              <w:rPr>
                <w:rFonts w:eastAsia="Bookman Old Style"/>
                <w:sz w:val="24"/>
                <w:szCs w:val="24"/>
              </w:rPr>
              <w:t>Al</w:t>
            </w:r>
            <w:r w:rsidRPr="00390B0D">
              <w:rPr>
                <w:rFonts w:eastAsia="Bookman Old Style"/>
                <w:spacing w:val="1"/>
                <w:sz w:val="24"/>
                <w:szCs w:val="24"/>
              </w:rPr>
              <w:t>a</w:t>
            </w:r>
            <w:r w:rsidRPr="00390B0D">
              <w:rPr>
                <w:rFonts w:eastAsia="Bookman Old Style"/>
                <w:spacing w:val="-2"/>
                <w:sz w:val="24"/>
                <w:szCs w:val="24"/>
              </w:rPr>
              <w:t>m</w:t>
            </w:r>
            <w:r w:rsidRPr="00390B0D">
              <w:rPr>
                <w:rFonts w:eastAsia="Bookman Old Style"/>
                <w:sz w:val="24"/>
                <w:szCs w:val="24"/>
              </w:rPr>
              <w:t>at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i/>
                <w:sz w:val="24"/>
                <w:szCs w:val="24"/>
              </w:rPr>
              <w:t>: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58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sz w:val="24"/>
                <w:szCs w:val="24"/>
              </w:rPr>
              <w:t>……………………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..</w:t>
            </w:r>
            <w:r w:rsidRPr="00390B0D">
              <w:rPr>
                <w:rFonts w:eastAsia="Bookman Old Style"/>
                <w:sz w:val="24"/>
                <w:szCs w:val="24"/>
              </w:rPr>
              <w:t>………………………………………</w:t>
            </w:r>
            <w:r w:rsidRPr="00390B0D">
              <w:rPr>
                <w:rFonts w:eastAsia="Bookman Old Style"/>
                <w:spacing w:val="-1"/>
                <w:sz w:val="24"/>
                <w:szCs w:val="24"/>
              </w:rPr>
              <w:t>.</w:t>
            </w:r>
            <w:r w:rsidRPr="00390B0D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F50396" w:rsidRPr="00390B0D">
        <w:trPr>
          <w:trHeight w:hRule="exact" w:val="34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F50396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F50396"/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F50396" w:rsidRPr="00390B0D" w:rsidRDefault="00390B0D">
            <w:pPr>
              <w:spacing w:before="66" w:line="260" w:lineRule="exact"/>
              <w:ind w:left="112"/>
              <w:rPr>
                <w:rFonts w:eastAsia="Bookman Old Style"/>
                <w:sz w:val="24"/>
                <w:szCs w:val="24"/>
              </w:rPr>
            </w:pPr>
            <w:r w:rsidRPr="00390B0D">
              <w:rPr>
                <w:rFonts w:eastAsia="Bookman Old Style"/>
                <w:position w:val="-1"/>
                <w:sz w:val="24"/>
                <w:szCs w:val="24"/>
              </w:rPr>
              <w:t>……………………</w:t>
            </w:r>
            <w:r w:rsidRPr="00390B0D">
              <w:rPr>
                <w:rFonts w:eastAsia="Bookman Old Style"/>
                <w:spacing w:val="-1"/>
                <w:position w:val="-1"/>
                <w:sz w:val="24"/>
                <w:szCs w:val="24"/>
              </w:rPr>
              <w:t>..</w:t>
            </w:r>
            <w:r w:rsidRPr="00390B0D">
              <w:rPr>
                <w:rFonts w:eastAsia="Bookman Old Style"/>
                <w:position w:val="-1"/>
                <w:sz w:val="24"/>
                <w:szCs w:val="24"/>
              </w:rPr>
              <w:t>………………………………………</w:t>
            </w:r>
            <w:r w:rsidRPr="00390B0D">
              <w:rPr>
                <w:rFonts w:eastAsia="Bookman Old Style"/>
                <w:spacing w:val="-1"/>
                <w:position w:val="-1"/>
                <w:sz w:val="24"/>
                <w:szCs w:val="24"/>
              </w:rPr>
              <w:t>.</w:t>
            </w:r>
            <w:r w:rsidRPr="00390B0D">
              <w:rPr>
                <w:rFonts w:eastAsia="Bookman Old Style"/>
                <w:position w:val="-1"/>
                <w:sz w:val="24"/>
                <w:szCs w:val="24"/>
              </w:rPr>
              <w:t>.</w:t>
            </w:r>
          </w:p>
        </w:tc>
      </w:tr>
    </w:tbl>
    <w:p w:rsidR="00F50396" w:rsidRPr="00390B0D" w:rsidRDefault="00F50396">
      <w:pPr>
        <w:spacing w:before="4" w:line="140" w:lineRule="exact"/>
        <w:rPr>
          <w:sz w:val="14"/>
          <w:szCs w:val="14"/>
        </w:rPr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81255C" w:rsidRDefault="00390B0D" w:rsidP="00390B0D">
      <w:pPr>
        <w:spacing w:before="26" w:line="360" w:lineRule="auto"/>
        <w:ind w:left="104" w:right="72"/>
        <w:jc w:val="both"/>
        <w:rPr>
          <w:rFonts w:eastAsia="Bookman Old Style"/>
          <w:sz w:val="24"/>
          <w:szCs w:val="24"/>
        </w:rPr>
      </w:pPr>
      <w:proofErr w:type="spellStart"/>
      <w:r w:rsidRPr="00390B0D">
        <w:rPr>
          <w:rFonts w:eastAsia="Bookman Old Style"/>
          <w:sz w:val="24"/>
          <w:szCs w:val="24"/>
        </w:rPr>
        <w:t>D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50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i</w:t>
      </w:r>
      <w:proofErr w:type="spellEnd"/>
      <w:r w:rsidRPr="00390B0D">
        <w:rPr>
          <w:rFonts w:eastAsia="Bookman Old Style"/>
          <w:spacing w:val="48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y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49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kesed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1"/>
          <w:sz w:val="24"/>
          <w:szCs w:val="24"/>
        </w:rPr>
        <w:t>a</w:t>
      </w:r>
      <w:r w:rsidRPr="00390B0D">
        <w:rPr>
          <w:rFonts w:eastAsia="Bookman Old Style"/>
          <w:spacing w:val="5"/>
          <w:sz w:val="24"/>
          <w:szCs w:val="24"/>
        </w:rPr>
        <w:t>a</w:t>
      </w:r>
      <w:r w:rsidRPr="00390B0D">
        <w:rPr>
          <w:rFonts w:eastAsia="Bookman Old Style"/>
          <w:sz w:val="24"/>
          <w:szCs w:val="24"/>
        </w:rPr>
        <w:t>n</w:t>
      </w:r>
      <w:proofErr w:type="spellEnd"/>
      <w:r w:rsidRPr="00390B0D">
        <w:rPr>
          <w:rFonts w:eastAsia="Bookman Old Style"/>
          <w:spacing w:val="49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1"/>
          <w:sz w:val="24"/>
          <w:szCs w:val="24"/>
        </w:rPr>
        <w:t>nt</w:t>
      </w:r>
      <w:r w:rsidRPr="00390B0D">
        <w:rPr>
          <w:rFonts w:eastAsia="Bookman Old Style"/>
          <w:spacing w:val="6"/>
          <w:sz w:val="24"/>
          <w:szCs w:val="24"/>
        </w:rPr>
        <w:t>u</w:t>
      </w:r>
      <w:r w:rsidRPr="00390B0D">
        <w:rPr>
          <w:rFonts w:eastAsia="Bookman Old Style"/>
          <w:sz w:val="24"/>
          <w:szCs w:val="24"/>
        </w:rPr>
        <w:t>k</w:t>
      </w:r>
      <w:proofErr w:type="spellEnd"/>
      <w:r w:rsidRPr="00390B0D">
        <w:rPr>
          <w:rFonts w:eastAsia="Bookman Old Style"/>
          <w:spacing w:val="47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z w:val="24"/>
          <w:szCs w:val="24"/>
        </w:rPr>
        <w:t>l</w:t>
      </w:r>
      <w:r w:rsidRPr="00390B0D">
        <w:rPr>
          <w:rFonts w:eastAsia="Bookman Old Style"/>
          <w:spacing w:val="1"/>
          <w:sz w:val="24"/>
          <w:szCs w:val="24"/>
        </w:rPr>
        <w:t>a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49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pe</w:t>
      </w:r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4"/>
          <w:sz w:val="24"/>
          <w:szCs w:val="24"/>
        </w:rPr>
        <w:t>i</w:t>
      </w:r>
      <w:r w:rsidRPr="00390B0D">
        <w:rPr>
          <w:rFonts w:eastAsia="Bookman Old Style"/>
          <w:spacing w:val="-1"/>
          <w:sz w:val="24"/>
          <w:szCs w:val="24"/>
        </w:rPr>
        <w:t>ks</w:t>
      </w:r>
      <w:r w:rsidRPr="00390B0D">
        <w:rPr>
          <w:rFonts w:eastAsia="Bookman Old Style"/>
          <w:sz w:val="24"/>
          <w:szCs w:val="24"/>
        </w:rPr>
        <w:t>aan</w:t>
      </w:r>
      <w:proofErr w:type="spellEnd"/>
      <w:r w:rsidRPr="00390B0D">
        <w:rPr>
          <w:rFonts w:eastAsia="Bookman Old Style"/>
          <w:spacing w:val="49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kese</w:t>
      </w:r>
      <w:r w:rsidRPr="00390B0D">
        <w:rPr>
          <w:rFonts w:eastAsia="Bookman Old Style"/>
          <w:spacing w:val="1"/>
          <w:sz w:val="24"/>
          <w:szCs w:val="24"/>
        </w:rPr>
        <w:t>h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390B0D">
        <w:rPr>
          <w:rFonts w:eastAsia="Bookman Old Style"/>
          <w:spacing w:val="-1"/>
          <w:sz w:val="24"/>
          <w:szCs w:val="24"/>
        </w:rPr>
        <w:t>be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ai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40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de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proofErr w:type="gram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43"/>
          <w:sz w:val="24"/>
          <w:szCs w:val="24"/>
        </w:rPr>
        <w:t xml:space="preserve"> </w:t>
      </w:r>
      <w:r w:rsidRPr="00390B0D">
        <w:rPr>
          <w:rFonts w:eastAsia="Bookman Old Style"/>
          <w:spacing w:val="-2"/>
          <w:sz w:val="24"/>
          <w:szCs w:val="24"/>
        </w:rPr>
        <w:t>C</w:t>
      </w:r>
      <w:r w:rsidRPr="00390B0D">
        <w:rPr>
          <w:rFonts w:eastAsia="Bookman Old Style"/>
          <w:spacing w:val="1"/>
          <w:sz w:val="24"/>
          <w:szCs w:val="24"/>
        </w:rPr>
        <w:t>o</w:t>
      </w:r>
      <w:r w:rsidRPr="00390B0D">
        <w:rPr>
          <w:rFonts w:eastAsia="Bookman Old Style"/>
          <w:spacing w:val="-1"/>
          <w:sz w:val="24"/>
          <w:szCs w:val="24"/>
        </w:rPr>
        <w:t>v</w:t>
      </w:r>
      <w:r w:rsidRPr="00390B0D">
        <w:rPr>
          <w:rFonts w:eastAsia="Bookman Old Style"/>
          <w:sz w:val="24"/>
          <w:szCs w:val="24"/>
        </w:rPr>
        <w:t>id</w:t>
      </w:r>
      <w:r w:rsidRPr="00390B0D">
        <w:rPr>
          <w:rFonts w:eastAsia="Bookman Old Style"/>
          <w:spacing w:val="4"/>
          <w:sz w:val="24"/>
          <w:szCs w:val="24"/>
        </w:rPr>
        <w:t>-</w:t>
      </w:r>
      <w:r w:rsidRPr="00390B0D">
        <w:rPr>
          <w:rFonts w:eastAsia="Bookman Old Style"/>
          <w:spacing w:val="-1"/>
          <w:sz w:val="24"/>
          <w:szCs w:val="24"/>
        </w:rPr>
        <w:t>1</w:t>
      </w:r>
      <w:r w:rsidRPr="00390B0D">
        <w:rPr>
          <w:rFonts w:eastAsia="Bookman Old Style"/>
          <w:sz w:val="24"/>
          <w:szCs w:val="24"/>
        </w:rPr>
        <w:t xml:space="preserve">9 </w:t>
      </w:r>
      <w:r w:rsidRPr="00390B0D">
        <w:rPr>
          <w:rFonts w:eastAsia="Bookman Old Style"/>
          <w:spacing w:val="42"/>
          <w:sz w:val="24"/>
          <w:szCs w:val="24"/>
        </w:rPr>
        <w:t xml:space="preserve"> </w:t>
      </w:r>
      <w:r w:rsidRPr="00390B0D">
        <w:rPr>
          <w:rFonts w:eastAsia="Bookman Old Style"/>
          <w:sz w:val="24"/>
          <w:szCs w:val="24"/>
        </w:rPr>
        <w:t>(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3"/>
          <w:sz w:val="24"/>
          <w:szCs w:val="24"/>
        </w:rPr>
        <w:t>p</w:t>
      </w:r>
      <w:r w:rsidRPr="00390B0D">
        <w:rPr>
          <w:rFonts w:eastAsia="Bookman Old Style"/>
          <w:sz w:val="24"/>
          <w:szCs w:val="24"/>
        </w:rPr>
        <w:t xml:space="preserve">id </w:t>
      </w:r>
      <w:r w:rsidRPr="00390B0D">
        <w:rPr>
          <w:rFonts w:eastAsia="Bookman Old Style"/>
          <w:spacing w:val="38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pacing w:val="-1"/>
          <w:sz w:val="24"/>
          <w:szCs w:val="24"/>
        </w:rPr>
        <w:t>es</w:t>
      </w:r>
      <w:proofErr w:type="spellEnd"/>
      <w:r w:rsidRPr="00390B0D">
        <w:rPr>
          <w:rFonts w:eastAsia="Bookman Old Style"/>
          <w:sz w:val="24"/>
          <w:szCs w:val="24"/>
        </w:rPr>
        <w:t xml:space="preserve">) </w:t>
      </w:r>
      <w:r w:rsidRPr="00390B0D">
        <w:rPr>
          <w:rFonts w:eastAsia="Bookman Old Style"/>
          <w:spacing w:val="45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seb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ai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44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s</w:t>
      </w:r>
      <w:r w:rsidRPr="00390B0D">
        <w:rPr>
          <w:rFonts w:eastAsia="Bookman Old Style"/>
          <w:spacing w:val="-2"/>
          <w:sz w:val="24"/>
          <w:szCs w:val="24"/>
        </w:rPr>
        <w:t>y</w:t>
      </w:r>
      <w:r w:rsidRPr="00390B0D">
        <w:rPr>
          <w:rFonts w:eastAsia="Bookman Old Style"/>
          <w:spacing w:val="5"/>
          <w:sz w:val="24"/>
          <w:szCs w:val="24"/>
        </w:rPr>
        <w:t>a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z w:val="24"/>
          <w:szCs w:val="24"/>
        </w:rPr>
        <w:t>at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40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j</w:t>
      </w:r>
      <w:r w:rsidRPr="00390B0D">
        <w:rPr>
          <w:rFonts w:eastAsia="Bookman Old Style"/>
          <w:spacing w:val="1"/>
          <w:sz w:val="24"/>
          <w:szCs w:val="24"/>
        </w:rPr>
        <w:t>a</w:t>
      </w:r>
      <w:r w:rsidRPr="00390B0D">
        <w:rPr>
          <w:rFonts w:eastAsia="Bookman Old Style"/>
          <w:sz w:val="24"/>
          <w:szCs w:val="24"/>
        </w:rPr>
        <w:t>l</w:t>
      </w:r>
      <w:r w:rsidRPr="00390B0D">
        <w:rPr>
          <w:rFonts w:eastAsia="Bookman Old Style"/>
          <w:spacing w:val="1"/>
          <w:sz w:val="24"/>
          <w:szCs w:val="24"/>
        </w:rPr>
        <w:t>an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40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as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gg</w:t>
      </w:r>
      <w:r w:rsidRPr="00390B0D">
        <w:rPr>
          <w:rFonts w:eastAsia="Bookman Old Style"/>
          <w:spacing w:val="1"/>
          <w:sz w:val="24"/>
          <w:szCs w:val="24"/>
        </w:rPr>
        <w:t>ot</w:t>
      </w:r>
      <w:r w:rsidRPr="00390B0D">
        <w:rPr>
          <w:rFonts w:eastAsia="Bookman Old Style"/>
          <w:sz w:val="24"/>
          <w:szCs w:val="24"/>
        </w:rPr>
        <w:t>a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-1"/>
          <w:sz w:val="24"/>
          <w:szCs w:val="24"/>
        </w:rPr>
        <w:t>KPP</w:t>
      </w:r>
      <w:r w:rsidRPr="00390B0D">
        <w:rPr>
          <w:rFonts w:eastAsia="Bookman Old Style"/>
          <w:sz w:val="24"/>
          <w:szCs w:val="24"/>
        </w:rPr>
        <w:t>S</w:t>
      </w:r>
      <w:r w:rsidRPr="00390B0D">
        <w:rPr>
          <w:rFonts w:eastAsia="Bookman Old Style"/>
          <w:spacing w:val="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D</w:t>
      </w:r>
      <w:r w:rsidRPr="00390B0D">
        <w:rPr>
          <w:rFonts w:eastAsia="Bookman Old Style"/>
          <w:spacing w:val="-1"/>
          <w:sz w:val="24"/>
          <w:szCs w:val="24"/>
        </w:rPr>
        <w:t>es</w:t>
      </w:r>
      <w:r w:rsidRPr="00390B0D">
        <w:rPr>
          <w:rFonts w:eastAsia="Bookman Old Style"/>
          <w:sz w:val="24"/>
          <w:szCs w:val="24"/>
        </w:rPr>
        <w:t>a</w:t>
      </w:r>
      <w:proofErr w:type="spellEnd"/>
      <w:r w:rsidRPr="00390B0D">
        <w:rPr>
          <w:rFonts w:eastAsia="Bookman Old Style"/>
          <w:spacing w:val="-6"/>
          <w:sz w:val="24"/>
          <w:szCs w:val="24"/>
        </w:rPr>
        <w:t xml:space="preserve"> </w:t>
      </w:r>
      <w:r w:rsidRPr="00390B0D">
        <w:rPr>
          <w:rFonts w:eastAsia="Bookman Old Style"/>
          <w:spacing w:val="-9"/>
          <w:sz w:val="24"/>
          <w:szCs w:val="24"/>
          <w:lang w:val="id-ID"/>
        </w:rPr>
        <w:t>Sooko</w:t>
      </w:r>
      <w:r>
        <w:rPr>
          <w:rFonts w:eastAsia="Bookman Old Style"/>
          <w:spacing w:val="-13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Kec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3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1"/>
          <w:sz w:val="24"/>
          <w:szCs w:val="24"/>
        </w:rPr>
        <w:t>W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no</w:t>
      </w:r>
      <w:r w:rsidRPr="00390B0D">
        <w:rPr>
          <w:rFonts w:eastAsia="Bookman Old Style"/>
          <w:sz w:val="24"/>
          <w:szCs w:val="24"/>
        </w:rPr>
        <w:t>m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1"/>
          <w:sz w:val="24"/>
          <w:szCs w:val="24"/>
        </w:rPr>
        <w:t>b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-1"/>
          <w:sz w:val="24"/>
          <w:szCs w:val="24"/>
        </w:rPr>
        <w:t>p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3"/>
          <w:sz w:val="24"/>
          <w:szCs w:val="24"/>
        </w:rPr>
        <w:t>t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z w:val="24"/>
          <w:szCs w:val="24"/>
        </w:rPr>
        <w:t>n</w:t>
      </w:r>
      <w:proofErr w:type="spellEnd"/>
      <w:r w:rsidRPr="00390B0D">
        <w:rPr>
          <w:rFonts w:eastAsia="Bookman Old Style"/>
          <w:spacing w:val="-2"/>
          <w:sz w:val="24"/>
          <w:szCs w:val="24"/>
        </w:rPr>
        <w:t xml:space="preserve"> </w:t>
      </w:r>
      <w:r w:rsidRPr="00390B0D">
        <w:rPr>
          <w:rFonts w:eastAsia="Bookman Old Style"/>
          <w:sz w:val="24"/>
          <w:szCs w:val="24"/>
        </w:rPr>
        <w:t>G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-1"/>
          <w:sz w:val="24"/>
          <w:szCs w:val="24"/>
        </w:rPr>
        <w:t>es</w:t>
      </w:r>
      <w:r w:rsidRPr="00390B0D">
        <w:rPr>
          <w:rFonts w:eastAsia="Bookman Old Style"/>
          <w:sz w:val="24"/>
          <w:szCs w:val="24"/>
        </w:rPr>
        <w:t xml:space="preserve">ik. </w:t>
      </w:r>
    </w:p>
    <w:p w:rsidR="00F50396" w:rsidRPr="00390B0D" w:rsidRDefault="00390B0D" w:rsidP="00390B0D">
      <w:pPr>
        <w:spacing w:before="26" w:line="360" w:lineRule="auto"/>
        <w:ind w:left="104" w:right="72"/>
        <w:jc w:val="both"/>
        <w:rPr>
          <w:rFonts w:eastAsia="Bookman Old Style"/>
          <w:sz w:val="24"/>
          <w:szCs w:val="24"/>
        </w:rPr>
      </w:pPr>
      <w:bookmarkStart w:id="0" w:name="_GoBack"/>
      <w:bookmarkEnd w:id="0"/>
      <w:proofErr w:type="spellStart"/>
      <w:r w:rsidRPr="00390B0D">
        <w:rPr>
          <w:rFonts w:eastAsia="Bookman Old Style"/>
          <w:sz w:val="24"/>
          <w:szCs w:val="24"/>
        </w:rPr>
        <w:t>D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1"/>
          <w:sz w:val="24"/>
          <w:szCs w:val="24"/>
        </w:rPr>
        <w:t>a</w:t>
      </w:r>
      <w:r w:rsidRPr="00390B0D">
        <w:rPr>
          <w:rFonts w:eastAsia="Bookman Old Style"/>
          <w:sz w:val="24"/>
          <w:szCs w:val="24"/>
        </w:rPr>
        <w:t>n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62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s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z w:val="24"/>
          <w:szCs w:val="24"/>
        </w:rPr>
        <w:t>at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6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pe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y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aan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63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i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75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d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-1"/>
          <w:sz w:val="24"/>
          <w:szCs w:val="24"/>
        </w:rPr>
        <w:t>b</w:t>
      </w:r>
      <w:r w:rsidRPr="00390B0D">
        <w:rPr>
          <w:rFonts w:eastAsia="Bookman Old Style"/>
          <w:sz w:val="24"/>
          <w:szCs w:val="24"/>
        </w:rPr>
        <w:t>uat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65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de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62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sebe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y</w:t>
      </w:r>
      <w:r w:rsidRPr="00390B0D">
        <w:rPr>
          <w:rFonts w:eastAsia="Bookman Old Style"/>
          <w:sz w:val="24"/>
          <w:szCs w:val="24"/>
        </w:rPr>
        <w:t>a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6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1"/>
          <w:sz w:val="24"/>
          <w:szCs w:val="24"/>
        </w:rPr>
        <w:t>nt</w:t>
      </w:r>
      <w:r w:rsidRPr="00390B0D">
        <w:rPr>
          <w:rFonts w:eastAsia="Bookman Old Style"/>
          <w:sz w:val="24"/>
          <w:szCs w:val="24"/>
        </w:rPr>
        <w:t>uk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r w:rsidRPr="00390B0D">
        <w:rPr>
          <w:rFonts w:eastAsia="Bookman Old Style"/>
          <w:spacing w:val="64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d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1"/>
          <w:sz w:val="24"/>
          <w:szCs w:val="24"/>
        </w:rPr>
        <w:t>p</w:t>
      </w:r>
      <w:r w:rsidRPr="00390B0D">
        <w:rPr>
          <w:rFonts w:eastAsia="Bookman Old Style"/>
          <w:sz w:val="24"/>
          <w:szCs w:val="24"/>
        </w:rPr>
        <w:t>at</w:t>
      </w:r>
      <w:proofErr w:type="spellEnd"/>
      <w:r w:rsidRPr="00390B0D">
        <w:rPr>
          <w:rFonts w:eastAsia="Bookman Old Style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d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1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seb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ai</w:t>
      </w:r>
      <w:proofErr w:type="spellEnd"/>
      <w:r w:rsidRPr="00390B0D">
        <w:rPr>
          <w:rFonts w:eastAsia="Bookman Old Style"/>
          <w:spacing w:val="27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b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i</w:t>
      </w:r>
      <w:proofErr w:type="spellEnd"/>
      <w:r w:rsidRPr="00390B0D">
        <w:rPr>
          <w:rFonts w:eastAsia="Bookman Old Style"/>
          <w:spacing w:val="31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pe</w:t>
      </w:r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1"/>
          <w:sz w:val="24"/>
          <w:szCs w:val="24"/>
        </w:rPr>
        <w:t>h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33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s</w:t>
      </w:r>
      <w:r w:rsidRPr="00390B0D">
        <w:rPr>
          <w:rFonts w:eastAsia="Bookman Old Style"/>
          <w:spacing w:val="-2"/>
          <w:sz w:val="24"/>
          <w:szCs w:val="24"/>
        </w:rPr>
        <w:t>y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z w:val="24"/>
          <w:szCs w:val="24"/>
        </w:rPr>
        <w:t>at</w:t>
      </w:r>
      <w:proofErr w:type="spellEnd"/>
      <w:r w:rsidRPr="00390B0D">
        <w:rPr>
          <w:rFonts w:eastAsia="Bookman Old Style"/>
          <w:spacing w:val="33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j</w:t>
      </w:r>
      <w:r w:rsidRPr="00390B0D">
        <w:rPr>
          <w:rFonts w:eastAsia="Bookman Old Style"/>
          <w:spacing w:val="1"/>
          <w:sz w:val="24"/>
          <w:szCs w:val="24"/>
        </w:rPr>
        <w:t>a</w:t>
      </w:r>
      <w:r w:rsidRPr="00390B0D">
        <w:rPr>
          <w:rFonts w:eastAsia="Bookman Old Style"/>
          <w:sz w:val="24"/>
          <w:szCs w:val="24"/>
        </w:rPr>
        <w:t>l</w:t>
      </w:r>
      <w:r w:rsidRPr="00390B0D">
        <w:rPr>
          <w:rFonts w:eastAsia="Bookman Old Style"/>
          <w:spacing w:val="1"/>
          <w:sz w:val="24"/>
          <w:szCs w:val="24"/>
        </w:rPr>
        <w:t>an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an</w:t>
      </w:r>
      <w:proofErr w:type="spellEnd"/>
      <w:r w:rsidRPr="00390B0D">
        <w:rPr>
          <w:rFonts w:eastAsia="Bookman Old Style"/>
          <w:spacing w:val="33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-2"/>
          <w:sz w:val="24"/>
          <w:szCs w:val="24"/>
        </w:rPr>
        <w:t>g</w:t>
      </w:r>
      <w:r w:rsidRPr="00390B0D">
        <w:rPr>
          <w:rFonts w:eastAsia="Bookman Old Style"/>
          <w:sz w:val="24"/>
          <w:szCs w:val="24"/>
        </w:rPr>
        <w:t>as</w:t>
      </w:r>
      <w:proofErr w:type="spellEnd"/>
      <w:r w:rsidRPr="00390B0D">
        <w:rPr>
          <w:rFonts w:eastAsia="Bookman Old Style"/>
          <w:spacing w:val="34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gg</w:t>
      </w:r>
      <w:r w:rsidRPr="00390B0D">
        <w:rPr>
          <w:rFonts w:eastAsia="Bookman Old Style"/>
          <w:spacing w:val="1"/>
          <w:sz w:val="24"/>
          <w:szCs w:val="24"/>
        </w:rPr>
        <w:t>ot</w:t>
      </w:r>
      <w:r w:rsidRPr="00390B0D">
        <w:rPr>
          <w:rFonts w:eastAsia="Bookman Old Style"/>
          <w:sz w:val="24"/>
          <w:szCs w:val="24"/>
        </w:rPr>
        <w:t>a</w:t>
      </w:r>
      <w:proofErr w:type="spellEnd"/>
      <w:r w:rsidRPr="00390B0D">
        <w:rPr>
          <w:rFonts w:eastAsia="Bookman Old Style"/>
          <w:spacing w:val="32"/>
          <w:sz w:val="24"/>
          <w:szCs w:val="24"/>
        </w:rPr>
        <w:t xml:space="preserve"> </w:t>
      </w:r>
      <w:r w:rsidRPr="00390B0D">
        <w:rPr>
          <w:rFonts w:eastAsia="Bookman Old Style"/>
          <w:spacing w:val="-1"/>
          <w:sz w:val="24"/>
          <w:szCs w:val="24"/>
        </w:rPr>
        <w:t>KPP</w:t>
      </w:r>
      <w:r w:rsidRPr="00390B0D">
        <w:rPr>
          <w:rFonts w:eastAsia="Bookman Old Style"/>
          <w:sz w:val="24"/>
          <w:szCs w:val="24"/>
        </w:rPr>
        <w:t xml:space="preserve">S </w:t>
      </w:r>
      <w:r w:rsidRPr="00390B0D">
        <w:rPr>
          <w:rFonts w:eastAsia="Bookman Old Style"/>
          <w:spacing w:val="-1"/>
          <w:sz w:val="24"/>
          <w:szCs w:val="24"/>
        </w:rPr>
        <w:t>KP</w:t>
      </w:r>
      <w:r w:rsidRPr="00390B0D">
        <w:rPr>
          <w:rFonts w:eastAsia="Bookman Old Style"/>
          <w:sz w:val="24"/>
          <w:szCs w:val="24"/>
        </w:rPr>
        <w:t xml:space="preserve">U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-1"/>
          <w:sz w:val="24"/>
          <w:szCs w:val="24"/>
        </w:rPr>
        <w:t>b</w:t>
      </w:r>
      <w:r w:rsidRPr="00390B0D">
        <w:rPr>
          <w:rFonts w:eastAsia="Bookman Old Style"/>
          <w:sz w:val="24"/>
          <w:szCs w:val="24"/>
        </w:rPr>
        <w:t>u</w:t>
      </w:r>
      <w:r w:rsidRPr="00390B0D">
        <w:rPr>
          <w:rFonts w:eastAsia="Bookman Old Style"/>
          <w:spacing w:val="-1"/>
          <w:sz w:val="24"/>
          <w:szCs w:val="24"/>
        </w:rPr>
        <w:t>p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z w:val="24"/>
          <w:szCs w:val="24"/>
        </w:rPr>
        <w:t>n</w:t>
      </w:r>
      <w:proofErr w:type="spellEnd"/>
      <w:r w:rsidRPr="00390B0D">
        <w:rPr>
          <w:rFonts w:eastAsia="Bookman Old Style"/>
          <w:spacing w:val="-10"/>
          <w:sz w:val="24"/>
          <w:szCs w:val="24"/>
        </w:rPr>
        <w:t xml:space="preserve"> </w:t>
      </w:r>
      <w:r w:rsidRPr="00390B0D">
        <w:rPr>
          <w:rFonts w:eastAsia="Bookman Old Style"/>
          <w:sz w:val="24"/>
          <w:szCs w:val="24"/>
        </w:rPr>
        <w:t>G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-1"/>
          <w:sz w:val="24"/>
          <w:szCs w:val="24"/>
        </w:rPr>
        <w:t>es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>.</w:t>
      </w: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before="1" w:line="220" w:lineRule="exact"/>
        <w:rPr>
          <w:sz w:val="22"/>
          <w:szCs w:val="22"/>
        </w:rPr>
      </w:pPr>
    </w:p>
    <w:p w:rsidR="00F50396" w:rsidRPr="00390B0D" w:rsidRDefault="00390B0D">
      <w:pPr>
        <w:ind w:left="5694"/>
        <w:rPr>
          <w:rFonts w:eastAsia="Bookman Old Style"/>
          <w:sz w:val="24"/>
          <w:szCs w:val="24"/>
        </w:rPr>
      </w:pPr>
      <w:r w:rsidRPr="00390B0D">
        <w:rPr>
          <w:rFonts w:eastAsia="Bookman Old Style"/>
          <w:sz w:val="24"/>
          <w:szCs w:val="24"/>
        </w:rPr>
        <w:t>G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-1"/>
          <w:sz w:val="24"/>
          <w:szCs w:val="24"/>
        </w:rPr>
        <w:t>es</w:t>
      </w:r>
      <w:r w:rsidRPr="00390B0D">
        <w:rPr>
          <w:rFonts w:eastAsia="Bookman Old Style"/>
          <w:sz w:val="24"/>
          <w:szCs w:val="24"/>
        </w:rPr>
        <w:t>i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z w:val="24"/>
          <w:szCs w:val="24"/>
        </w:rPr>
        <w:t xml:space="preserve">,       </w:t>
      </w:r>
      <w:r w:rsidRPr="00390B0D">
        <w:rPr>
          <w:rFonts w:eastAsia="Bookman Old Style"/>
          <w:spacing w:val="48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z w:val="24"/>
          <w:szCs w:val="24"/>
        </w:rPr>
        <w:t>O</w:t>
      </w:r>
      <w:r w:rsidRPr="00390B0D">
        <w:rPr>
          <w:rFonts w:eastAsia="Bookman Old Style"/>
          <w:spacing w:val="-1"/>
          <w:sz w:val="24"/>
          <w:szCs w:val="24"/>
        </w:rPr>
        <w:t>k</w:t>
      </w:r>
      <w:r w:rsidRPr="00390B0D">
        <w:rPr>
          <w:rFonts w:eastAsia="Bookman Old Style"/>
          <w:spacing w:val="1"/>
          <w:sz w:val="24"/>
          <w:szCs w:val="24"/>
        </w:rPr>
        <w:t>to</w:t>
      </w:r>
      <w:r w:rsidRPr="00390B0D">
        <w:rPr>
          <w:rFonts w:eastAsia="Bookman Old Style"/>
          <w:spacing w:val="-1"/>
          <w:sz w:val="24"/>
          <w:szCs w:val="24"/>
        </w:rPr>
        <w:t>be</w:t>
      </w:r>
      <w:r w:rsidRPr="00390B0D">
        <w:rPr>
          <w:rFonts w:eastAsia="Bookman Old Style"/>
          <w:sz w:val="24"/>
          <w:szCs w:val="24"/>
        </w:rPr>
        <w:t>r</w:t>
      </w:r>
      <w:proofErr w:type="spellEnd"/>
      <w:r w:rsidRPr="00390B0D">
        <w:rPr>
          <w:rFonts w:eastAsia="Bookman Old Style"/>
          <w:spacing w:val="1"/>
          <w:sz w:val="24"/>
          <w:szCs w:val="24"/>
        </w:rPr>
        <w:t xml:space="preserve"> </w:t>
      </w:r>
      <w:r w:rsidRPr="00390B0D">
        <w:rPr>
          <w:rFonts w:eastAsia="Bookman Old Style"/>
          <w:spacing w:val="-1"/>
          <w:sz w:val="24"/>
          <w:szCs w:val="24"/>
        </w:rPr>
        <w:t>202</w:t>
      </w:r>
      <w:r w:rsidRPr="00390B0D">
        <w:rPr>
          <w:rFonts w:eastAsia="Bookman Old Style"/>
          <w:sz w:val="24"/>
          <w:szCs w:val="24"/>
        </w:rPr>
        <w:t>0</w:t>
      </w:r>
    </w:p>
    <w:p w:rsidR="00F50396" w:rsidRPr="00390B0D" w:rsidRDefault="00F50396">
      <w:pPr>
        <w:spacing w:before="2" w:line="140" w:lineRule="exact"/>
        <w:rPr>
          <w:sz w:val="14"/>
          <w:szCs w:val="14"/>
        </w:rPr>
      </w:pPr>
    </w:p>
    <w:p w:rsidR="00F50396" w:rsidRPr="00390B0D" w:rsidRDefault="00390B0D">
      <w:pPr>
        <w:ind w:left="5694"/>
        <w:rPr>
          <w:rFonts w:eastAsia="Bookman Old Style"/>
          <w:sz w:val="24"/>
          <w:szCs w:val="24"/>
        </w:rPr>
      </w:pPr>
      <w:r w:rsidRPr="00390B0D">
        <w:rPr>
          <w:rFonts w:eastAsia="Bookman Old Style"/>
          <w:spacing w:val="-2"/>
          <w:sz w:val="24"/>
          <w:szCs w:val="24"/>
        </w:rPr>
        <w:t>Y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z w:val="24"/>
          <w:szCs w:val="24"/>
        </w:rPr>
        <w:t>g</w:t>
      </w:r>
      <w:r w:rsidRPr="00390B0D">
        <w:rPr>
          <w:rFonts w:eastAsia="Bookman Old Style"/>
          <w:spacing w:val="-2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e</w:t>
      </w:r>
      <w:r w:rsidRPr="00390B0D">
        <w:rPr>
          <w:rFonts w:eastAsia="Bookman Old Style"/>
          <w:spacing w:val="2"/>
          <w:sz w:val="24"/>
          <w:szCs w:val="24"/>
        </w:rPr>
        <w:t>m</w:t>
      </w:r>
      <w:r w:rsidRPr="00390B0D">
        <w:rPr>
          <w:rFonts w:eastAsia="Bookman Old Style"/>
          <w:spacing w:val="-1"/>
          <w:sz w:val="24"/>
          <w:szCs w:val="24"/>
        </w:rPr>
        <w:t>b</w:t>
      </w:r>
      <w:r w:rsidRPr="00390B0D">
        <w:rPr>
          <w:rFonts w:eastAsia="Bookman Old Style"/>
          <w:sz w:val="24"/>
          <w:szCs w:val="24"/>
        </w:rPr>
        <w:t>uat</w:t>
      </w:r>
      <w:proofErr w:type="spellEnd"/>
      <w:r w:rsidRPr="00390B0D">
        <w:rPr>
          <w:rFonts w:eastAsia="Bookman Old Style"/>
          <w:spacing w:val="-10"/>
          <w:sz w:val="24"/>
          <w:szCs w:val="24"/>
        </w:rPr>
        <w:t xml:space="preserve"> </w:t>
      </w:r>
      <w:proofErr w:type="spellStart"/>
      <w:r w:rsidRPr="00390B0D">
        <w:rPr>
          <w:rFonts w:eastAsia="Bookman Old Style"/>
          <w:spacing w:val="-1"/>
          <w:sz w:val="24"/>
          <w:szCs w:val="24"/>
        </w:rPr>
        <w:t>pe</w:t>
      </w:r>
      <w:r w:rsidRPr="00390B0D">
        <w:rPr>
          <w:rFonts w:eastAsia="Bookman Old Style"/>
          <w:spacing w:val="-2"/>
          <w:sz w:val="24"/>
          <w:szCs w:val="24"/>
        </w:rPr>
        <w:t>r</w:t>
      </w:r>
      <w:r w:rsidRPr="00390B0D">
        <w:rPr>
          <w:rFonts w:eastAsia="Bookman Old Style"/>
          <w:spacing w:val="1"/>
          <w:sz w:val="24"/>
          <w:szCs w:val="24"/>
        </w:rPr>
        <w:t>n</w:t>
      </w:r>
      <w:r w:rsidRPr="00390B0D">
        <w:rPr>
          <w:rFonts w:eastAsia="Bookman Old Style"/>
          <w:spacing w:val="-2"/>
          <w:sz w:val="24"/>
          <w:szCs w:val="24"/>
        </w:rPr>
        <w:t>y</w:t>
      </w:r>
      <w:r w:rsidRPr="00390B0D">
        <w:rPr>
          <w:rFonts w:eastAsia="Bookman Old Style"/>
          <w:sz w:val="24"/>
          <w:szCs w:val="24"/>
        </w:rPr>
        <w:t>a</w:t>
      </w:r>
      <w:r w:rsidRPr="00390B0D">
        <w:rPr>
          <w:rFonts w:eastAsia="Bookman Old Style"/>
          <w:spacing w:val="1"/>
          <w:sz w:val="24"/>
          <w:szCs w:val="24"/>
        </w:rPr>
        <w:t>t</w:t>
      </w:r>
      <w:r w:rsidRPr="00390B0D">
        <w:rPr>
          <w:rFonts w:eastAsia="Bookman Old Style"/>
          <w:sz w:val="24"/>
          <w:szCs w:val="24"/>
        </w:rPr>
        <w:t>aa</w:t>
      </w:r>
      <w:r w:rsidRPr="00390B0D">
        <w:rPr>
          <w:rFonts w:eastAsia="Bookman Old Style"/>
          <w:spacing w:val="1"/>
          <w:sz w:val="24"/>
          <w:szCs w:val="24"/>
        </w:rPr>
        <w:t>n</w:t>
      </w:r>
      <w:proofErr w:type="spellEnd"/>
      <w:r w:rsidRPr="00390B0D">
        <w:rPr>
          <w:rFonts w:eastAsia="Bookman Old Style"/>
          <w:sz w:val="24"/>
          <w:szCs w:val="24"/>
        </w:rPr>
        <w:t>,</w:t>
      </w: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line="200" w:lineRule="exact"/>
      </w:pPr>
    </w:p>
    <w:p w:rsidR="00F50396" w:rsidRPr="00390B0D" w:rsidRDefault="00F50396">
      <w:pPr>
        <w:spacing w:before="7" w:line="200" w:lineRule="exact"/>
      </w:pPr>
    </w:p>
    <w:p w:rsidR="00F50396" w:rsidRPr="00390B0D" w:rsidRDefault="00390B0D" w:rsidP="00390B0D">
      <w:pPr>
        <w:ind w:left="5529" w:firstLine="63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  <w:lang w:val="id-ID"/>
        </w:rPr>
        <w:t xml:space="preserve"> </w:t>
      </w:r>
      <w:r w:rsidRPr="00390B0D">
        <w:rPr>
          <w:rFonts w:eastAsia="Bookman Old Style"/>
          <w:sz w:val="24"/>
          <w:szCs w:val="24"/>
        </w:rPr>
        <w:t>(…………………</w:t>
      </w:r>
      <w:r w:rsidRPr="00390B0D">
        <w:rPr>
          <w:rFonts w:eastAsia="Bookman Old Style"/>
          <w:spacing w:val="1"/>
          <w:sz w:val="24"/>
          <w:szCs w:val="24"/>
        </w:rPr>
        <w:t>…</w:t>
      </w:r>
      <w:r w:rsidRPr="00390B0D">
        <w:rPr>
          <w:rFonts w:eastAsia="Bookman Old Style"/>
          <w:spacing w:val="-1"/>
          <w:sz w:val="24"/>
          <w:szCs w:val="24"/>
        </w:rPr>
        <w:t>......</w:t>
      </w:r>
      <w:r w:rsidRPr="00390B0D">
        <w:rPr>
          <w:rFonts w:eastAsia="Bookman Old Style"/>
          <w:spacing w:val="3"/>
          <w:sz w:val="24"/>
          <w:szCs w:val="24"/>
        </w:rPr>
        <w:t>.</w:t>
      </w:r>
      <w:r w:rsidRPr="00390B0D">
        <w:rPr>
          <w:rFonts w:eastAsia="Bookman Old Style"/>
          <w:spacing w:val="-1"/>
          <w:sz w:val="24"/>
          <w:szCs w:val="24"/>
        </w:rPr>
        <w:t>....)</w:t>
      </w:r>
    </w:p>
    <w:sectPr w:rsidR="00F50396" w:rsidRPr="00390B0D">
      <w:type w:val="continuous"/>
      <w:pgSz w:w="11920" w:h="16840"/>
      <w:pgMar w:top="1060" w:right="10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4EB"/>
    <w:multiLevelType w:val="multilevel"/>
    <w:tmpl w:val="B1BCFA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96"/>
    <w:rsid w:val="00390B0D"/>
    <w:rsid w:val="0081255C"/>
    <w:rsid w:val="00F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7520C-B0DE-448A-8675-9AAF4C5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3</cp:revision>
  <dcterms:created xsi:type="dcterms:W3CDTF">2020-10-03T11:09:00Z</dcterms:created>
  <dcterms:modified xsi:type="dcterms:W3CDTF">2020-10-03T11:13:00Z</dcterms:modified>
</cp:coreProperties>
</file>